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5C718" w14:textId="77777777" w:rsidR="00934B20" w:rsidRDefault="005A1B40">
      <w:pPr>
        <w:spacing w:before="58" w:line="361" w:lineRule="auto"/>
        <w:ind w:left="1986" w:right="1932" w:firstLine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GK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 YOGYAK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RTA</w:t>
      </w:r>
    </w:p>
    <w:p w14:paraId="4923BE75" w14:textId="77777777" w:rsidR="00934B20" w:rsidRDefault="00934B20">
      <w:pPr>
        <w:spacing w:before="2" w:line="140" w:lineRule="exact"/>
        <w:rPr>
          <w:sz w:val="14"/>
          <w:szCs w:val="14"/>
        </w:rPr>
      </w:pPr>
    </w:p>
    <w:p w14:paraId="7B4E6711" w14:textId="77777777" w:rsidR="00934B20" w:rsidRDefault="00934B20">
      <w:pPr>
        <w:spacing w:line="200" w:lineRule="exact"/>
      </w:pPr>
    </w:p>
    <w:p w14:paraId="09D4EBD8" w14:textId="77777777" w:rsidR="00934B20" w:rsidRDefault="00934B20">
      <w:pPr>
        <w:spacing w:line="200" w:lineRule="exact"/>
      </w:pPr>
    </w:p>
    <w:p w14:paraId="486869E7" w14:textId="77777777" w:rsidR="00934B20" w:rsidRDefault="00934B20">
      <w:pPr>
        <w:spacing w:line="200" w:lineRule="exact"/>
      </w:pPr>
    </w:p>
    <w:p w14:paraId="68B391BE" w14:textId="77777777" w:rsidR="00934B20" w:rsidRDefault="005A1B40">
      <w:pPr>
        <w:ind w:left="60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aftaran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Rp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tus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ecuali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4BEB0329" w14:textId="77777777" w:rsidR="00934B20" w:rsidRDefault="005A1B40">
      <w:pPr>
        <w:spacing w:before="41" w:line="274" w:lineRule="auto"/>
        <w:ind w:left="100" w:right="873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iaya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aftaran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Rp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). B.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aftara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</w:p>
    <w:p w14:paraId="11E50D45" w14:textId="77777777" w:rsidR="00934B20" w:rsidRDefault="005A1B40">
      <w:pPr>
        <w:spacing w:before="2" w:line="276" w:lineRule="auto"/>
        <w:ind w:left="732" w:right="195" w:hanging="2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 Up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Scan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artu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Ija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krip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lai S-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Akta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 (</w:t>
      </w:r>
      <w:proofErr w:type="spellStart"/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tifikat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efl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atan </w:t>
      </w:r>
      <w:proofErr w:type="spellStart"/>
      <w:r>
        <w:rPr>
          <w:rFonts w:ascii="Calibri" w:eastAsia="Calibri" w:hAnsi="Calibri" w:cs="Calibri"/>
          <w:sz w:val="22"/>
          <w:szCs w:val="22"/>
        </w:rPr>
        <w:t>Bebas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1B3ACD96" w14:textId="77777777" w:rsidR="00934B20" w:rsidRDefault="005A1B40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Kir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im</w:t>
      </w:r>
      <w:r>
        <w:rPr>
          <w:rFonts w:ascii="Calibri" w:eastAsia="Calibri" w:hAnsi="Calibri" w:cs="Calibri"/>
          <w:position w:val="1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slip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ayaran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aftaran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rkas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aftaran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</w:p>
    <w:p w14:paraId="39EDABD7" w14:textId="4DD57759" w:rsidR="00934B20" w:rsidRDefault="005A1B40">
      <w:pPr>
        <w:spacing w:before="41"/>
        <w:ind w:left="76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hyperlink r:id="rId5"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pmbpasca@uad.ac.id</w:t>
        </w:r>
      </w:hyperlink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dan </w:t>
      </w:r>
      <w:hyperlink r:id="rId6" w:history="1">
        <w:r w:rsidRPr="005A1B40">
          <w:rPr>
            <w:rStyle w:val="Hyperlink"/>
            <w:rFonts w:ascii="Calibri" w:eastAsia="Calibri" w:hAnsi="Calibri" w:cs="Calibri"/>
            <w:color w:val="000000" w:themeColor="text1"/>
            <w:spacing w:val="-1"/>
            <w:sz w:val="22"/>
            <w:szCs w:val="22"/>
          </w:rPr>
          <w:t>prodi@mti.uad.ac.id</w:t>
        </w:r>
      </w:hyperlink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ail :</w:t>
      </w:r>
    </w:p>
    <w:p w14:paraId="6DE6215B" w14:textId="77777777" w:rsidR="00934B20" w:rsidRDefault="005A1B40">
      <w:pPr>
        <w:spacing w:before="41"/>
        <w:ind w:left="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+J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+NO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+N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A+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+NO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”</w:t>
      </w:r>
    </w:p>
    <w:p w14:paraId="309AA07D" w14:textId="77777777" w:rsidR="00934B20" w:rsidRDefault="00934B20">
      <w:pPr>
        <w:spacing w:before="3" w:line="120" w:lineRule="exact"/>
        <w:rPr>
          <w:sz w:val="12"/>
          <w:szCs w:val="12"/>
        </w:rPr>
      </w:pPr>
    </w:p>
    <w:p w14:paraId="370B9BC6" w14:textId="77777777" w:rsidR="00934B20" w:rsidRDefault="005A1B40">
      <w:pPr>
        <w:ind w:left="76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3366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3366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003366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3366"/>
          <w:spacing w:val="-1"/>
          <w:sz w:val="22"/>
          <w:szCs w:val="22"/>
        </w:rPr>
        <w:t>oh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5363D5E4" w14:textId="31A4846C" w:rsidR="00934B20" w:rsidRDefault="005A1B40">
      <w:pPr>
        <w:ind w:left="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EK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I+</w:t>
      </w:r>
      <w:r>
        <w:rPr>
          <w:rFonts w:ascii="Calibri" w:eastAsia="Calibri" w:hAnsi="Calibri" w:cs="Calibri"/>
          <w:spacing w:val="3"/>
          <w:sz w:val="22"/>
          <w:szCs w:val="22"/>
        </w:rPr>
        <w:t>TEKNIK INFORMATIKA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0”</w:t>
      </w:r>
    </w:p>
    <w:p w14:paraId="3811794D" w14:textId="77777777" w:rsidR="00934B20" w:rsidRDefault="00934B20">
      <w:pPr>
        <w:spacing w:before="7" w:line="100" w:lineRule="exact"/>
        <w:rPr>
          <w:sz w:val="10"/>
          <w:szCs w:val="10"/>
        </w:rPr>
      </w:pPr>
    </w:p>
    <w:p w14:paraId="116740EA" w14:textId="77777777" w:rsidR="00934B20" w:rsidRDefault="00934B20">
      <w:pPr>
        <w:spacing w:line="200" w:lineRule="exact"/>
      </w:pPr>
    </w:p>
    <w:p w14:paraId="4131FE7D" w14:textId="77777777" w:rsidR="00934B20" w:rsidRDefault="005A1B40">
      <w:pPr>
        <w:ind w:left="7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kut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5FCE511" w14:textId="77777777" w:rsidR="00934B20" w:rsidRDefault="005A1B40">
      <w:pPr>
        <w:spacing w:before="41"/>
        <w:ind w:left="8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ikan</w:t>
      </w:r>
    </w:p>
    <w:p w14:paraId="41EC86FB" w14:textId="77777777" w:rsidR="00934B20" w:rsidRDefault="005A1B40">
      <w:pPr>
        <w:spacing w:before="41"/>
        <w:ind w:left="8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Riw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</w:p>
    <w:p w14:paraId="2A0321CD" w14:textId="77777777" w:rsidR="00934B20" w:rsidRDefault="005A1B40">
      <w:pPr>
        <w:spacing w:before="41"/>
        <w:ind w:left="8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erny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atasan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rja</w:t>
      </w:r>
      <w:proofErr w:type="spellEnd"/>
    </w:p>
    <w:p w14:paraId="55348E69" w14:textId="77777777" w:rsidR="00934B20" w:rsidRDefault="005A1B40">
      <w:pPr>
        <w:spacing w:before="5"/>
        <w:ind w:left="8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kasan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progr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S1</w:t>
      </w:r>
    </w:p>
    <w:p w14:paraId="5C484349" w14:textId="77777777" w:rsidR="00934B20" w:rsidRDefault="005A1B40">
      <w:pPr>
        <w:spacing w:before="41"/>
        <w:ind w:left="8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katan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egawai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B4A2BFF" w14:textId="77777777" w:rsidR="00934B20" w:rsidRDefault="005A1B40">
      <w:pPr>
        <w:spacing w:before="38" w:line="276" w:lineRule="auto"/>
        <w:ind w:left="1156" w:right="107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erakhir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elitia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asa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(*)</w:t>
      </w:r>
    </w:p>
    <w:p w14:paraId="4786C5BB" w14:textId="77777777" w:rsidR="00934B20" w:rsidRDefault="005A1B40">
      <w:pPr>
        <w:spacing w:before="2" w:line="909" w:lineRule="auto"/>
        <w:ind w:left="100" w:right="5329" w:firstLine="773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140" w:right="140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Kar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;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(*) (*)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ada</w:t>
      </w:r>
      <w:proofErr w:type="spellEnd"/>
    </w:p>
    <w:p w14:paraId="185C6696" w14:textId="77777777" w:rsidR="00934B20" w:rsidRDefault="005A1B40">
      <w:pPr>
        <w:spacing w:before="61" w:line="277" w:lineRule="auto"/>
        <w:ind w:left="1986" w:right="1652" w:firstLine="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OHO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GIK</w:t>
      </w:r>
      <w:r>
        <w:rPr>
          <w:rFonts w:ascii="Calibri" w:eastAsia="Calibri" w:hAnsi="Calibri" w:cs="Calibri"/>
          <w:spacing w:val="-2"/>
          <w:sz w:val="22"/>
          <w:szCs w:val="22"/>
        </w:rPr>
        <w:t>UT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IKAN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 TA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BD83F31" w14:textId="77777777" w:rsidR="00934B20" w:rsidRDefault="00934B20">
      <w:pPr>
        <w:spacing w:before="5" w:line="100" w:lineRule="exact"/>
        <w:rPr>
          <w:sz w:val="10"/>
          <w:szCs w:val="10"/>
        </w:rPr>
      </w:pPr>
    </w:p>
    <w:p w14:paraId="21FD0535" w14:textId="77777777" w:rsidR="00934B20" w:rsidRDefault="00934B20">
      <w:pPr>
        <w:spacing w:line="200" w:lineRule="exact"/>
      </w:pPr>
    </w:p>
    <w:p w14:paraId="02BD83E5" w14:textId="77777777" w:rsidR="00934B20" w:rsidRDefault="00934B20">
      <w:pPr>
        <w:spacing w:line="200" w:lineRule="exact"/>
      </w:pPr>
    </w:p>
    <w:p w14:paraId="3B79A02A" w14:textId="77777777" w:rsidR="00934B20" w:rsidRDefault="005A1B4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4023909" w14:textId="77777777" w:rsidR="00934B20" w:rsidRDefault="00934B20">
      <w:pPr>
        <w:spacing w:line="240" w:lineRule="exact"/>
        <w:rPr>
          <w:sz w:val="24"/>
          <w:szCs w:val="24"/>
        </w:rPr>
      </w:pPr>
    </w:p>
    <w:p w14:paraId="2452ED95" w14:textId="77777777" w:rsidR="00934B20" w:rsidRDefault="005A1B40">
      <w:pPr>
        <w:tabs>
          <w:tab w:val="left" w:pos="694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C712268" w14:textId="77777777" w:rsidR="00934B20" w:rsidRDefault="00934B20">
      <w:pPr>
        <w:spacing w:before="8" w:line="220" w:lineRule="exact"/>
        <w:rPr>
          <w:sz w:val="22"/>
          <w:szCs w:val="22"/>
        </w:rPr>
      </w:pPr>
    </w:p>
    <w:p w14:paraId="3B41A8E1" w14:textId="77777777" w:rsidR="00934B20" w:rsidRDefault="005A1B4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elakang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60F882F3" w14:textId="77777777" w:rsidR="00934B20" w:rsidRDefault="00934B20">
      <w:pPr>
        <w:spacing w:before="3" w:line="240" w:lineRule="exact"/>
        <w:rPr>
          <w:sz w:val="24"/>
          <w:szCs w:val="24"/>
        </w:rPr>
      </w:pPr>
    </w:p>
    <w:p w14:paraId="38C47B7F" w14:textId="77777777" w:rsidR="00934B20" w:rsidRDefault="005A1B40">
      <w:pPr>
        <w:tabs>
          <w:tab w:val="left" w:pos="44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) 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4C27B18" w14:textId="77777777" w:rsidR="00934B20" w:rsidRDefault="00934B20">
      <w:pPr>
        <w:spacing w:before="15" w:line="220" w:lineRule="exact"/>
        <w:rPr>
          <w:sz w:val="22"/>
          <w:szCs w:val="22"/>
        </w:rPr>
      </w:pPr>
    </w:p>
    <w:p w14:paraId="13F93E42" w14:textId="77777777" w:rsidR="00934B20" w:rsidRDefault="005A1B40">
      <w:pPr>
        <w:tabs>
          <w:tab w:val="left" w:pos="71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erjaan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BD62B16" w14:textId="77777777" w:rsidR="00934B20" w:rsidRDefault="00934B20">
      <w:pPr>
        <w:spacing w:before="4" w:line="220" w:lineRule="exact"/>
        <w:rPr>
          <w:sz w:val="22"/>
          <w:szCs w:val="22"/>
        </w:rPr>
      </w:pPr>
    </w:p>
    <w:p w14:paraId="423FE546" w14:textId="77777777" w:rsidR="00934B20" w:rsidRDefault="005A1B40">
      <w:pPr>
        <w:tabs>
          <w:tab w:val="left" w:pos="71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84B990E" w14:textId="77777777" w:rsidR="00934B20" w:rsidRDefault="00934B20">
      <w:pPr>
        <w:spacing w:before="8" w:line="220" w:lineRule="exact"/>
        <w:rPr>
          <w:sz w:val="22"/>
          <w:szCs w:val="22"/>
        </w:rPr>
      </w:pPr>
    </w:p>
    <w:p w14:paraId="773B73C4" w14:textId="77777777" w:rsidR="00934B20" w:rsidRDefault="005A1B40">
      <w:pPr>
        <w:tabs>
          <w:tab w:val="left" w:pos="71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70C78841">
          <v:group id="_x0000_s1092" style="position:absolute;left:0;text-align:left;margin-left:149.05pt;margin-top:38.35pt;width:273.75pt;height:0;z-index:-251674112;mso-position-horizontal-relative:page" coordorigin="2981,767" coordsize="5475,0">
            <v:shape id="_x0000_s1093" style="position:absolute;left:2981;top:767;width:5475;height:0" coordorigin="2981,767" coordsize="5475,0" path="m2981,767r5475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tansi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D5238F" w14:textId="77777777" w:rsidR="00934B20" w:rsidRDefault="00934B20">
      <w:pPr>
        <w:spacing w:line="200" w:lineRule="exact"/>
      </w:pPr>
    </w:p>
    <w:p w14:paraId="11C1FA72" w14:textId="77777777" w:rsidR="00934B20" w:rsidRDefault="00934B20">
      <w:pPr>
        <w:spacing w:line="200" w:lineRule="exact"/>
      </w:pPr>
    </w:p>
    <w:p w14:paraId="59B1A48E" w14:textId="77777777" w:rsidR="00934B20" w:rsidRDefault="00934B20">
      <w:pPr>
        <w:spacing w:before="13" w:line="240" w:lineRule="exact"/>
        <w:rPr>
          <w:sz w:val="24"/>
          <w:szCs w:val="24"/>
        </w:rPr>
      </w:pPr>
    </w:p>
    <w:p w14:paraId="0F02BDD2" w14:textId="77777777" w:rsidR="00934B20" w:rsidRDefault="005A1B4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(S2)</w:t>
      </w:r>
    </w:p>
    <w:p w14:paraId="7738D9C8" w14:textId="77777777" w:rsidR="00934B20" w:rsidRDefault="00934B20">
      <w:pPr>
        <w:spacing w:before="18" w:line="220" w:lineRule="exact"/>
        <w:rPr>
          <w:sz w:val="22"/>
          <w:szCs w:val="22"/>
        </w:rPr>
      </w:pPr>
    </w:p>
    <w:p w14:paraId="5B07CC35" w14:textId="6157E0A9" w:rsidR="00934B20" w:rsidRDefault="005A1B40">
      <w:pPr>
        <w:spacing w:line="456" w:lineRule="auto"/>
        <w:ind w:left="100" w:righ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Fakultas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Teknologi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Industri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./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55320583" w14:textId="77777777" w:rsidR="00934B20" w:rsidRDefault="00934B20">
      <w:pPr>
        <w:spacing w:before="7" w:line="100" w:lineRule="exact"/>
        <w:rPr>
          <w:sz w:val="10"/>
          <w:szCs w:val="10"/>
        </w:rPr>
      </w:pPr>
    </w:p>
    <w:p w14:paraId="7B0A60E2" w14:textId="77777777" w:rsidR="00934B20" w:rsidRDefault="00934B20">
      <w:pPr>
        <w:spacing w:line="200" w:lineRule="exact"/>
      </w:pPr>
    </w:p>
    <w:p w14:paraId="5833A653" w14:textId="77777777" w:rsidR="00934B20" w:rsidRDefault="00934B20">
      <w:pPr>
        <w:spacing w:line="200" w:lineRule="exact"/>
      </w:pPr>
    </w:p>
    <w:p w14:paraId="5080B177" w14:textId="77777777" w:rsidR="00934B20" w:rsidRDefault="005A1B40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iay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nggun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742510F9" w14:textId="77777777" w:rsidR="00934B20" w:rsidRDefault="00934B20">
      <w:pPr>
        <w:spacing w:before="3" w:line="240" w:lineRule="exact"/>
        <w:rPr>
          <w:sz w:val="24"/>
          <w:szCs w:val="24"/>
        </w:rPr>
      </w:pPr>
    </w:p>
    <w:p w14:paraId="4D090C21" w14:textId="77777777" w:rsidR="00934B20" w:rsidRDefault="005A1B40">
      <w:pPr>
        <w:spacing w:line="452" w:lineRule="auto"/>
        <w:ind w:left="1742" w:right="707" w:hanging="1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akan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nggun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belajar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UAD (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F232893" w14:textId="77777777" w:rsidR="00934B20" w:rsidRDefault="005A1B40">
      <w:pPr>
        <w:spacing w:before="2" w:line="452" w:lineRule="auto"/>
        <w:ind w:left="5631" w:right="391"/>
        <w:rPr>
          <w:rFonts w:ascii="Calibri" w:eastAsia="Calibri" w:hAnsi="Calibri" w:cs="Calibri"/>
          <w:sz w:val="22"/>
          <w:szCs w:val="22"/>
        </w:rPr>
      </w:pPr>
      <w:r>
        <w:pict w14:anchorId="31C31C4D">
          <v:group id="_x0000_s1090" style="position:absolute;left:0;text-align:left;margin-left:351.05pt;margin-top:114pt;width:131.55pt;height:0;z-index:-251673088;mso-position-horizontal-relative:page" coordorigin="7021,2280" coordsize="2631,0">
            <v:shape id="_x0000_s1091" style="position:absolute;left:7021;top:2280;width:2631;height:0" coordorigin="7021,2280" coordsize="2631,0" path="m7021,2280r2631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.......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32D88065" w14:textId="77777777" w:rsidR="00934B20" w:rsidRDefault="00934B20">
      <w:pPr>
        <w:spacing w:before="7" w:line="140" w:lineRule="exact"/>
        <w:rPr>
          <w:sz w:val="15"/>
          <w:szCs w:val="15"/>
        </w:rPr>
      </w:pPr>
    </w:p>
    <w:p w14:paraId="36C2793C" w14:textId="77777777" w:rsidR="00934B20" w:rsidRDefault="00934B20">
      <w:pPr>
        <w:spacing w:line="200" w:lineRule="exact"/>
      </w:pPr>
    </w:p>
    <w:p w14:paraId="5DB1C4C4" w14:textId="77777777" w:rsidR="00934B20" w:rsidRDefault="00934B20">
      <w:pPr>
        <w:spacing w:line="200" w:lineRule="exact"/>
      </w:pPr>
    </w:p>
    <w:p w14:paraId="07D68878" w14:textId="77777777" w:rsidR="00934B20" w:rsidRDefault="00934B20">
      <w:pPr>
        <w:spacing w:line="200" w:lineRule="exact"/>
      </w:pPr>
    </w:p>
    <w:p w14:paraId="4C3E2156" w14:textId="77777777" w:rsidR="00934B20" w:rsidRDefault="00934B20">
      <w:pPr>
        <w:spacing w:line="200" w:lineRule="exact"/>
      </w:pPr>
    </w:p>
    <w:p w14:paraId="0691AD7F" w14:textId="77777777" w:rsidR="00934B20" w:rsidRDefault="00934B20">
      <w:pPr>
        <w:spacing w:line="200" w:lineRule="exact"/>
      </w:pPr>
    </w:p>
    <w:p w14:paraId="1DB99F08" w14:textId="77777777" w:rsidR="00934B20" w:rsidRDefault="00934B20">
      <w:pPr>
        <w:spacing w:line="200" w:lineRule="exact"/>
      </w:pPr>
    </w:p>
    <w:p w14:paraId="7516AABA" w14:textId="77777777" w:rsidR="00934B20" w:rsidRDefault="00934B20">
      <w:pPr>
        <w:spacing w:line="200" w:lineRule="exact"/>
      </w:pPr>
    </w:p>
    <w:p w14:paraId="01A0A3F3" w14:textId="77777777" w:rsidR="00934B20" w:rsidRDefault="00934B20">
      <w:pPr>
        <w:spacing w:line="200" w:lineRule="exact"/>
      </w:pPr>
    </w:p>
    <w:p w14:paraId="0ABE56DB" w14:textId="77777777" w:rsidR="00934B20" w:rsidRDefault="00934B20">
      <w:pPr>
        <w:spacing w:line="200" w:lineRule="exact"/>
      </w:pPr>
    </w:p>
    <w:p w14:paraId="4316BE2A" w14:textId="77777777" w:rsidR="00934B20" w:rsidRDefault="005A1B40">
      <w:pPr>
        <w:ind w:left="100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240" w:right="168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*)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5A8A35D9" w14:textId="77777777" w:rsidR="00934B20" w:rsidRDefault="005A1B40">
      <w:pPr>
        <w:spacing w:before="18" w:line="360" w:lineRule="exact"/>
        <w:ind w:left="2886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position w:val="-1"/>
          <w:sz w:val="28"/>
          <w:szCs w:val="28"/>
        </w:rPr>
        <w:lastRenderedPageBreak/>
        <w:t>DA</w:t>
      </w:r>
      <w:r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position w:val="-1"/>
          <w:sz w:val="28"/>
          <w:szCs w:val="28"/>
        </w:rPr>
        <w:t>A R</w:t>
      </w:r>
      <w:r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</w:rPr>
        <w:t>I</w:t>
      </w:r>
      <w:r>
        <w:rPr>
          <w:rFonts w:ascii="Arial Black" w:eastAsia="Arial Black" w:hAnsi="Arial Black" w:cs="Arial Black"/>
          <w:b/>
          <w:position w:val="-1"/>
          <w:sz w:val="28"/>
          <w:szCs w:val="28"/>
        </w:rPr>
        <w:t>WAYAT</w:t>
      </w:r>
      <w:r>
        <w:rPr>
          <w:rFonts w:ascii="Arial Black" w:eastAsia="Arial Black" w:hAnsi="Arial Black" w:cs="Arial Black"/>
          <w:b/>
          <w:spacing w:val="-3"/>
          <w:position w:val="-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</w:rPr>
        <w:t>H</w:t>
      </w:r>
      <w:r>
        <w:rPr>
          <w:rFonts w:ascii="Arial Black" w:eastAsia="Arial Black" w:hAnsi="Arial Black" w:cs="Arial Black"/>
          <w:b/>
          <w:spacing w:val="1"/>
          <w:position w:val="-1"/>
          <w:sz w:val="28"/>
          <w:szCs w:val="28"/>
        </w:rPr>
        <w:t>I</w:t>
      </w:r>
      <w:r>
        <w:rPr>
          <w:rFonts w:ascii="Arial Black" w:eastAsia="Arial Black" w:hAnsi="Arial Black" w:cs="Arial Black"/>
          <w:b/>
          <w:position w:val="-1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</w:rPr>
        <w:t>U</w:t>
      </w:r>
      <w:r>
        <w:rPr>
          <w:rFonts w:ascii="Arial Black" w:eastAsia="Arial Black" w:hAnsi="Arial Black" w:cs="Arial Black"/>
          <w:b/>
          <w:position w:val="-1"/>
          <w:sz w:val="28"/>
          <w:szCs w:val="28"/>
        </w:rPr>
        <w:t>P</w:t>
      </w:r>
    </w:p>
    <w:p w14:paraId="0340AD3D" w14:textId="77777777" w:rsidR="00934B20" w:rsidRDefault="00934B20">
      <w:pPr>
        <w:spacing w:before="15" w:line="260" w:lineRule="exact"/>
        <w:rPr>
          <w:sz w:val="26"/>
          <w:szCs w:val="26"/>
        </w:rPr>
      </w:pPr>
    </w:p>
    <w:p w14:paraId="6342A3BF" w14:textId="77777777" w:rsidR="00934B20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14:paraId="0E90C523" w14:textId="77777777" w:rsidR="00934B20" w:rsidRDefault="00934B20">
      <w:pPr>
        <w:spacing w:before="5" w:line="120" w:lineRule="exact"/>
        <w:rPr>
          <w:sz w:val="13"/>
          <w:szCs w:val="13"/>
        </w:rPr>
      </w:pPr>
    </w:p>
    <w:p w14:paraId="62E785A9" w14:textId="77777777" w:rsidR="00934B20" w:rsidRDefault="00934B20">
      <w:pPr>
        <w:spacing w:line="200" w:lineRule="exact"/>
      </w:pPr>
    </w:p>
    <w:p w14:paraId="66FF9C34" w14:textId="77777777" w:rsidR="00934B20" w:rsidRDefault="00934B20">
      <w:pPr>
        <w:spacing w:line="200" w:lineRule="exact"/>
      </w:pPr>
    </w:p>
    <w:p w14:paraId="771861BC" w14:textId="77777777" w:rsidR="00934B20" w:rsidRDefault="005A1B40">
      <w:pPr>
        <w:tabs>
          <w:tab w:val="left" w:pos="62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6A6A3F" w14:textId="77777777" w:rsidR="00934B20" w:rsidRDefault="00934B20">
      <w:pPr>
        <w:spacing w:before="19" w:line="240" w:lineRule="exact"/>
        <w:rPr>
          <w:sz w:val="24"/>
          <w:szCs w:val="24"/>
        </w:rPr>
      </w:pPr>
    </w:p>
    <w:p w14:paraId="767AE3F3" w14:textId="77777777" w:rsidR="00934B20" w:rsidRDefault="005A1B40">
      <w:pPr>
        <w:spacing w:before="16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bel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6387E539" w14:textId="77777777" w:rsidR="00934B20" w:rsidRDefault="00934B20">
      <w:pPr>
        <w:spacing w:before="7" w:line="260" w:lineRule="exact"/>
        <w:rPr>
          <w:sz w:val="26"/>
          <w:szCs w:val="26"/>
        </w:rPr>
      </w:pPr>
    </w:p>
    <w:p w14:paraId="6F71B6F6" w14:textId="77777777" w:rsidR="00934B20" w:rsidRDefault="005A1B40">
      <w:pPr>
        <w:tabs>
          <w:tab w:val="left" w:pos="72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*)                       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884F3D9" w14:textId="77777777" w:rsidR="00934B20" w:rsidRDefault="00934B20">
      <w:pPr>
        <w:spacing w:before="19" w:line="240" w:lineRule="exact"/>
        <w:rPr>
          <w:sz w:val="24"/>
          <w:szCs w:val="24"/>
        </w:rPr>
      </w:pPr>
    </w:p>
    <w:p w14:paraId="1F8BCF09" w14:textId="77777777" w:rsidR="00934B20" w:rsidRDefault="005A1B40">
      <w:pPr>
        <w:tabs>
          <w:tab w:val="left" w:pos="72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*)             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19241D8" w14:textId="77777777" w:rsidR="00934B20" w:rsidRDefault="00934B20">
      <w:pPr>
        <w:spacing w:before="14" w:line="240" w:lineRule="exact"/>
        <w:rPr>
          <w:sz w:val="24"/>
          <w:szCs w:val="24"/>
        </w:rPr>
      </w:pPr>
    </w:p>
    <w:p w14:paraId="72F4D06F" w14:textId="77777777" w:rsidR="00934B20" w:rsidRDefault="005A1B40">
      <w:pPr>
        <w:tabs>
          <w:tab w:val="left" w:pos="724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erjaa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4ED31C7" w14:textId="77777777" w:rsidR="00934B20" w:rsidRDefault="00934B20">
      <w:pPr>
        <w:spacing w:before="18" w:line="280" w:lineRule="exact"/>
        <w:rPr>
          <w:sz w:val="28"/>
          <w:szCs w:val="28"/>
        </w:rPr>
      </w:pPr>
    </w:p>
    <w:p w14:paraId="0A9B7816" w14:textId="77777777" w:rsidR="00934B20" w:rsidRDefault="005A1B40">
      <w:pPr>
        <w:tabs>
          <w:tab w:val="left" w:pos="72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stansi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*)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95AA0D6" w14:textId="77777777" w:rsidR="00934B20" w:rsidRDefault="00934B20">
      <w:pPr>
        <w:spacing w:before="15" w:line="280" w:lineRule="exact"/>
        <w:rPr>
          <w:sz w:val="28"/>
          <w:szCs w:val="28"/>
        </w:rPr>
      </w:pPr>
    </w:p>
    <w:p w14:paraId="74D8F819" w14:textId="77777777" w:rsidR="00934B20" w:rsidRDefault="005A1B40">
      <w:pPr>
        <w:tabs>
          <w:tab w:val="left" w:pos="78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*)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2B2C66D" w14:textId="77777777" w:rsidR="00934B20" w:rsidRDefault="00934B20">
      <w:pPr>
        <w:spacing w:before="18" w:line="280" w:lineRule="exact"/>
        <w:rPr>
          <w:sz w:val="28"/>
          <w:szCs w:val="28"/>
        </w:rPr>
      </w:pPr>
    </w:p>
    <w:p w14:paraId="5F731A70" w14:textId="77777777" w:rsidR="00934B20" w:rsidRDefault="005A1B40">
      <w:pPr>
        <w:tabs>
          <w:tab w:val="left" w:pos="62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DCA2888" w14:textId="77777777" w:rsidR="00934B20" w:rsidRDefault="00934B20">
      <w:pPr>
        <w:spacing w:before="18" w:line="280" w:lineRule="exact"/>
        <w:rPr>
          <w:sz w:val="28"/>
          <w:szCs w:val="28"/>
        </w:rPr>
      </w:pPr>
    </w:p>
    <w:p w14:paraId="2F81CE30" w14:textId="77777777" w:rsidR="00934B20" w:rsidRDefault="005A1B40">
      <w:pPr>
        <w:tabs>
          <w:tab w:val="left" w:pos="62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CFC6AE" w14:textId="77777777" w:rsidR="00934B20" w:rsidRDefault="00934B20">
      <w:pPr>
        <w:spacing w:before="15" w:line="280" w:lineRule="exact"/>
        <w:rPr>
          <w:sz w:val="28"/>
          <w:szCs w:val="28"/>
        </w:rPr>
      </w:pPr>
    </w:p>
    <w:p w14:paraId="3B05C060" w14:textId="77777777" w:rsidR="00934B20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-laki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-2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6B2016F" w14:textId="77777777" w:rsidR="00934B20" w:rsidRDefault="00934B20">
      <w:pPr>
        <w:spacing w:before="10" w:line="100" w:lineRule="exact"/>
        <w:rPr>
          <w:sz w:val="10"/>
          <w:szCs w:val="10"/>
        </w:rPr>
      </w:pPr>
    </w:p>
    <w:p w14:paraId="55EDE201" w14:textId="77777777" w:rsidR="00934B20" w:rsidRDefault="00934B20">
      <w:pPr>
        <w:spacing w:line="200" w:lineRule="exact"/>
      </w:pPr>
    </w:p>
    <w:p w14:paraId="220422AC" w14:textId="77777777" w:rsidR="00934B20" w:rsidRDefault="005A1B40">
      <w:pPr>
        <w:tabs>
          <w:tab w:val="left" w:pos="57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3B2DFF4" w14:textId="77777777" w:rsidR="00934B20" w:rsidRDefault="00934B20">
      <w:pPr>
        <w:spacing w:before="16" w:line="280" w:lineRule="exact"/>
        <w:rPr>
          <w:sz w:val="28"/>
          <w:szCs w:val="28"/>
        </w:rPr>
      </w:pPr>
    </w:p>
    <w:p w14:paraId="50464159" w14:textId="77777777" w:rsidR="00934B20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Status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*</w:t>
      </w:r>
      <w:r>
        <w:rPr>
          <w:rFonts w:ascii="Calibri" w:eastAsia="Calibri" w:hAnsi="Calibri" w:cs="Calibri"/>
          <w:sz w:val="22"/>
          <w:szCs w:val="22"/>
        </w:rPr>
        <w:t>*)</w:t>
      </w:r>
    </w:p>
    <w:p w14:paraId="3245C588" w14:textId="77777777" w:rsidR="00934B20" w:rsidRDefault="00934B20">
      <w:pPr>
        <w:spacing w:before="10" w:line="100" w:lineRule="exact"/>
        <w:rPr>
          <w:sz w:val="10"/>
          <w:szCs w:val="10"/>
        </w:rPr>
      </w:pPr>
    </w:p>
    <w:p w14:paraId="39B7AFD9" w14:textId="77777777" w:rsidR="00934B20" w:rsidRDefault="00934B20">
      <w:pPr>
        <w:spacing w:line="200" w:lineRule="exact"/>
      </w:pPr>
    </w:p>
    <w:p w14:paraId="56E1EF92" w14:textId="77777777" w:rsidR="00934B20" w:rsidRDefault="005A1B40">
      <w:pPr>
        <w:tabs>
          <w:tab w:val="left" w:pos="63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4B0A8C7" w14:textId="77777777" w:rsidR="00934B20" w:rsidRDefault="00934B20">
      <w:pPr>
        <w:spacing w:before="6" w:line="200" w:lineRule="exact"/>
      </w:pPr>
    </w:p>
    <w:p w14:paraId="7847B3FB" w14:textId="77777777" w:rsidR="00934B20" w:rsidRDefault="005A1B40">
      <w:pPr>
        <w:tabs>
          <w:tab w:val="left" w:pos="6380"/>
        </w:tabs>
        <w:spacing w:before="16" w:line="260" w:lineRule="exact"/>
        <w:ind w:left="4837"/>
        <w:rPr>
          <w:rFonts w:ascii="Calibri" w:eastAsia="Calibri" w:hAnsi="Calibri" w:cs="Calibri"/>
          <w:sz w:val="22"/>
          <w:szCs w:val="22"/>
        </w:rPr>
      </w:pPr>
      <w:r>
        <w:pict w14:anchorId="25218506">
          <v:group id="_x0000_s1087" style="position:absolute;left:0;text-align:left;margin-left:181.1pt;margin-top:12.4pt;width:127.2pt;height:.8pt;z-index:-251671040;mso-position-horizontal-relative:page" coordorigin="3622,248" coordsize="2544,16">
            <v:shape id="_x0000_s1089" style="position:absolute;left:3630;top:257;width:2528;height:0" coordorigin="3630,257" coordsize="2528,0" path="m3630,257r2527,e" filled="f" strokeweight=".82pt">
              <v:path arrowok="t"/>
            </v:shape>
            <v:shape id="_x0000_s1088" style="position:absolute;left:3963;top:258;width:2191;height:0" coordorigin="3963,258" coordsize="2191,0" path="m3963,258r2192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1D08E48" w14:textId="77777777" w:rsidR="00934B20" w:rsidRDefault="00934B20">
      <w:pPr>
        <w:spacing w:before="7" w:line="240" w:lineRule="exact"/>
        <w:rPr>
          <w:sz w:val="24"/>
          <w:szCs w:val="24"/>
        </w:rPr>
      </w:pPr>
    </w:p>
    <w:p w14:paraId="68EF41C9" w14:textId="77777777" w:rsidR="00934B20" w:rsidRDefault="005A1B40">
      <w:pPr>
        <w:tabs>
          <w:tab w:val="left" w:pos="438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DBBAFEF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64593D96" w14:textId="77777777" w:rsidR="00934B20" w:rsidRDefault="005A1B40">
      <w:pPr>
        <w:tabs>
          <w:tab w:val="left" w:pos="396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E9C948F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67FC0F75" w14:textId="77777777" w:rsidR="00934B20" w:rsidRDefault="005A1B40">
      <w:pPr>
        <w:tabs>
          <w:tab w:val="left" w:pos="422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BE9EFB8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689E351E" w14:textId="77777777" w:rsidR="00934B20" w:rsidRDefault="005A1B40">
      <w:pPr>
        <w:tabs>
          <w:tab w:val="left" w:pos="652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pict w14:anchorId="11F902DC">
          <v:group id="_x0000_s1085" style="position:absolute;left:0;text-align:left;margin-left:182.55pt;margin-top:39.8pt;width:208.15pt;height:0;z-index:-251672064;mso-position-horizontal-relative:page" coordorigin="3651,796" coordsize="4163,0">
            <v:shape id="_x0000_s1086" style="position:absolute;left:3651;top:796;width:4163;height:0" coordorigin="3651,796" coordsize="4163,0" path="m3651,796r4163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868A07C" w14:textId="77777777" w:rsidR="00934B20" w:rsidRDefault="00934B20">
      <w:pPr>
        <w:spacing w:before="9" w:line="100" w:lineRule="exact"/>
        <w:rPr>
          <w:sz w:val="10"/>
          <w:szCs w:val="10"/>
        </w:rPr>
      </w:pPr>
    </w:p>
    <w:p w14:paraId="00E16DB2" w14:textId="77777777" w:rsidR="00934B20" w:rsidRDefault="00934B20">
      <w:pPr>
        <w:spacing w:line="200" w:lineRule="exact"/>
      </w:pPr>
    </w:p>
    <w:p w14:paraId="633A056D" w14:textId="77777777" w:rsidR="00934B20" w:rsidRDefault="00934B20">
      <w:pPr>
        <w:spacing w:line="200" w:lineRule="exact"/>
      </w:pPr>
    </w:p>
    <w:p w14:paraId="43EF168B" w14:textId="77777777" w:rsidR="00934B20" w:rsidRDefault="00934B20">
      <w:pPr>
        <w:spacing w:line="200" w:lineRule="exact"/>
      </w:pPr>
    </w:p>
    <w:p w14:paraId="46409FAC" w14:textId="77777777" w:rsidR="00934B20" w:rsidRDefault="005A1B40">
      <w:pPr>
        <w:tabs>
          <w:tab w:val="left" w:pos="5100"/>
        </w:tabs>
        <w:spacing w:before="16" w:line="260" w:lineRule="exact"/>
        <w:ind w:left="89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P       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83A66C5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338572E0" w14:textId="77777777" w:rsidR="00934B20" w:rsidRDefault="005A1B40">
      <w:pPr>
        <w:tabs>
          <w:tab w:val="left" w:pos="3960"/>
        </w:tabs>
        <w:spacing w:before="16" w:line="260" w:lineRule="exact"/>
        <w:ind w:left="8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94D704" w14:textId="77777777" w:rsidR="00934B20" w:rsidRDefault="00934B20">
      <w:pPr>
        <w:spacing w:before="13" w:line="280" w:lineRule="exact"/>
        <w:rPr>
          <w:sz w:val="28"/>
          <w:szCs w:val="28"/>
        </w:rPr>
      </w:pPr>
    </w:p>
    <w:p w14:paraId="66096D8C" w14:textId="77777777" w:rsidR="00934B20" w:rsidRDefault="005A1B40">
      <w:pPr>
        <w:tabs>
          <w:tab w:val="left" w:pos="4280"/>
        </w:tabs>
        <w:spacing w:before="16"/>
        <w:ind w:left="891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180" w:right="168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2BC7D70" w14:textId="77777777" w:rsidR="00934B20" w:rsidRDefault="00934B20">
      <w:pPr>
        <w:spacing w:line="120" w:lineRule="exact"/>
        <w:rPr>
          <w:sz w:val="12"/>
          <w:szCs w:val="12"/>
        </w:rPr>
      </w:pPr>
    </w:p>
    <w:p w14:paraId="6424E28A" w14:textId="77777777" w:rsidR="00934B20" w:rsidRDefault="00934B20">
      <w:pPr>
        <w:spacing w:line="200" w:lineRule="exact"/>
      </w:pPr>
    </w:p>
    <w:p w14:paraId="7613B274" w14:textId="77777777" w:rsidR="00934B20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CB202AD" w14:textId="77777777" w:rsidR="00934B20" w:rsidRDefault="005A1B40">
      <w:pPr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dan/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14:paraId="041D8E7A" w14:textId="77777777" w:rsidR="00934B20" w:rsidRDefault="00934B20">
      <w:pPr>
        <w:spacing w:before="4" w:line="260" w:lineRule="exact"/>
        <w:rPr>
          <w:sz w:val="26"/>
          <w:szCs w:val="26"/>
        </w:rPr>
      </w:pPr>
    </w:p>
    <w:p w14:paraId="7CEF99E3" w14:textId="77777777" w:rsidR="00934B20" w:rsidRDefault="005A1B40">
      <w:pPr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Ija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ah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EEF82D1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157A4E64" w14:textId="77777777" w:rsidR="00934B20" w:rsidRDefault="005A1B40">
      <w:pPr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101E0A3A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6B7B19E0" w14:textId="77777777" w:rsidR="00934B20" w:rsidRDefault="005A1B40">
      <w:pPr>
        <w:tabs>
          <w:tab w:val="left" w:pos="74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C9C992A" w14:textId="77777777" w:rsidR="00934B20" w:rsidRDefault="00934B20">
      <w:pPr>
        <w:spacing w:before="19" w:line="240" w:lineRule="exact"/>
        <w:rPr>
          <w:sz w:val="24"/>
          <w:szCs w:val="24"/>
        </w:rPr>
      </w:pPr>
    </w:p>
    <w:p w14:paraId="4EACC496" w14:textId="77777777" w:rsidR="00934B20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54FE90B9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4502E811" w14:textId="77777777" w:rsidR="00934B20" w:rsidRDefault="005A1B40">
      <w:pPr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Status 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asta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egeri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sesua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1B8DAC5E" w14:textId="77777777" w:rsidR="00934B20" w:rsidRDefault="00934B20">
      <w:pPr>
        <w:spacing w:before="7" w:line="260" w:lineRule="exact"/>
        <w:rPr>
          <w:sz w:val="26"/>
          <w:szCs w:val="26"/>
        </w:rPr>
      </w:pPr>
    </w:p>
    <w:p w14:paraId="251A63F9" w14:textId="77777777" w:rsidR="00934B20" w:rsidRDefault="005A1B40">
      <w:pPr>
        <w:tabs>
          <w:tab w:val="left" w:pos="61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07A086D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64A1DD37" w14:textId="77777777" w:rsidR="00934B20" w:rsidRDefault="005A1B40">
      <w:pPr>
        <w:tabs>
          <w:tab w:val="left" w:pos="75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0B079D9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7D3F4A3A" w14:textId="77777777" w:rsidR="00934B20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esua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F8F75" w14:textId="77777777" w:rsidR="00934B20" w:rsidRDefault="00934B20">
      <w:pPr>
        <w:spacing w:before="7" w:line="260" w:lineRule="exact"/>
        <w:rPr>
          <w:sz w:val="26"/>
          <w:szCs w:val="26"/>
        </w:rPr>
      </w:pPr>
    </w:p>
    <w:p w14:paraId="6FFF1CB2" w14:textId="77777777" w:rsidR="00934B20" w:rsidRDefault="005A1B40">
      <w:pPr>
        <w:tabs>
          <w:tab w:val="left" w:pos="67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8FCC46A" w14:textId="77777777" w:rsidR="00934B20" w:rsidRDefault="00934B20">
      <w:pPr>
        <w:spacing w:before="19" w:line="240" w:lineRule="exact"/>
        <w:rPr>
          <w:sz w:val="24"/>
          <w:szCs w:val="24"/>
        </w:rPr>
      </w:pPr>
    </w:p>
    <w:p w14:paraId="0407DF6B" w14:textId="77777777" w:rsidR="00934B20" w:rsidRDefault="005A1B40">
      <w:pPr>
        <w:tabs>
          <w:tab w:val="left" w:pos="65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D12B53B" w14:textId="77777777" w:rsidR="00934B20" w:rsidRDefault="00934B20">
      <w:pPr>
        <w:spacing w:before="3" w:line="120" w:lineRule="exact"/>
        <w:rPr>
          <w:sz w:val="12"/>
          <w:szCs w:val="12"/>
        </w:rPr>
      </w:pPr>
    </w:p>
    <w:p w14:paraId="11BF7C77" w14:textId="77777777" w:rsidR="00934B20" w:rsidRDefault="00934B20">
      <w:pPr>
        <w:spacing w:line="200" w:lineRule="exact"/>
      </w:pPr>
    </w:p>
    <w:p w14:paraId="7A16A783" w14:textId="77777777" w:rsidR="00934B20" w:rsidRDefault="00934B20">
      <w:pPr>
        <w:spacing w:line="200" w:lineRule="exact"/>
      </w:pPr>
    </w:p>
    <w:p w14:paraId="522534F7" w14:textId="77777777" w:rsidR="00934B20" w:rsidRDefault="005A1B40">
      <w:pPr>
        <w:spacing w:before="16" w:line="260" w:lineRule="exact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Ku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*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786DC29E" w14:textId="77777777" w:rsidR="00934B20" w:rsidRDefault="00934B20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84"/>
        <w:gridCol w:w="1303"/>
        <w:gridCol w:w="1311"/>
        <w:gridCol w:w="1299"/>
        <w:gridCol w:w="1306"/>
        <w:gridCol w:w="1318"/>
      </w:tblGrid>
      <w:tr w:rsidR="00934B20" w14:paraId="24321201" w14:textId="77777777">
        <w:trPr>
          <w:trHeight w:hRule="exact" w:val="54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0DE7" w14:textId="77777777" w:rsidR="00934B20" w:rsidRDefault="005A1B4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1CFA" w14:textId="77777777" w:rsidR="00934B20" w:rsidRDefault="005A1B40">
            <w:pPr>
              <w:ind w:left="591" w:right="5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E764B" w14:textId="77777777" w:rsidR="00934B20" w:rsidRDefault="005A1B40">
            <w:pPr>
              <w:spacing w:before="5" w:line="240" w:lineRule="exact"/>
              <w:ind w:left="323" w:right="260" w:hanging="1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DC10" w14:textId="77777777" w:rsidR="00934B20" w:rsidRDefault="005A1B40">
            <w:pPr>
              <w:ind w:left="377" w:right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14:paraId="0DF309DD" w14:textId="77777777" w:rsidR="00934B20" w:rsidRDefault="005A1B40">
            <w:pPr>
              <w:spacing w:line="240" w:lineRule="exact"/>
              <w:ind w:left="198" w:right="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1D2B" w14:textId="77777777" w:rsidR="00934B20" w:rsidRDefault="005A1B40">
            <w:pPr>
              <w:ind w:left="3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14:paraId="6141CD74" w14:textId="77777777" w:rsidR="00934B20" w:rsidRDefault="005A1B40">
            <w:pPr>
              <w:spacing w:line="240" w:lineRule="exact"/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C098" w14:textId="77777777" w:rsidR="00934B20" w:rsidRDefault="005A1B40">
            <w:pPr>
              <w:ind w:left="31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5ECF" w14:textId="77777777" w:rsidR="00934B20" w:rsidRDefault="005A1B40">
            <w:pPr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</w:p>
        </w:tc>
      </w:tr>
      <w:tr w:rsidR="00934B20" w14:paraId="53076A7A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6BEF" w14:textId="77777777" w:rsidR="00934B20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E72D0" w14:textId="77777777" w:rsidR="00934B20" w:rsidRDefault="00934B20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757DF" w14:textId="77777777" w:rsidR="00934B20" w:rsidRDefault="00934B20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FCB2" w14:textId="77777777" w:rsidR="00934B20" w:rsidRDefault="00934B20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52E13" w14:textId="77777777" w:rsidR="00934B20" w:rsidRDefault="00934B2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80F2" w14:textId="77777777" w:rsidR="00934B20" w:rsidRDefault="00934B2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8913" w14:textId="77777777" w:rsidR="00934B20" w:rsidRDefault="00934B20"/>
        </w:tc>
      </w:tr>
      <w:tr w:rsidR="00934B20" w14:paraId="2BDEEA98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BC96" w14:textId="77777777" w:rsidR="00934B20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A068" w14:textId="77777777" w:rsidR="00934B20" w:rsidRDefault="00934B20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8E6D" w14:textId="77777777" w:rsidR="00934B20" w:rsidRDefault="00934B20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59A80" w14:textId="77777777" w:rsidR="00934B20" w:rsidRDefault="00934B20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1576" w14:textId="77777777" w:rsidR="00934B20" w:rsidRDefault="00934B2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3E89" w14:textId="77777777" w:rsidR="00934B20" w:rsidRDefault="00934B2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CF279" w14:textId="77777777" w:rsidR="00934B20" w:rsidRDefault="00934B20"/>
        </w:tc>
      </w:tr>
      <w:tr w:rsidR="00934B20" w14:paraId="4642DCC8" w14:textId="77777777">
        <w:trPr>
          <w:trHeight w:hRule="exact" w:val="27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8C82" w14:textId="77777777" w:rsidR="00934B20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0F0C" w14:textId="77777777" w:rsidR="00934B20" w:rsidRDefault="00934B20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2590" w14:textId="77777777" w:rsidR="00934B20" w:rsidRDefault="00934B20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D5DD" w14:textId="77777777" w:rsidR="00934B20" w:rsidRDefault="00934B20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3CE0" w14:textId="77777777" w:rsidR="00934B20" w:rsidRDefault="00934B2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9430D" w14:textId="77777777" w:rsidR="00934B20" w:rsidRDefault="00934B2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3639" w14:textId="77777777" w:rsidR="00934B20" w:rsidRDefault="00934B20"/>
        </w:tc>
      </w:tr>
      <w:tr w:rsidR="00934B20" w14:paraId="00B90365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C7B7" w14:textId="77777777" w:rsidR="00934B20" w:rsidRDefault="005A1B40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6FE8" w14:textId="77777777" w:rsidR="00934B20" w:rsidRDefault="00934B20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C224" w14:textId="77777777" w:rsidR="00934B20" w:rsidRDefault="00934B20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B506" w14:textId="77777777" w:rsidR="00934B20" w:rsidRDefault="00934B20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733B" w14:textId="77777777" w:rsidR="00934B20" w:rsidRDefault="00934B2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864A" w14:textId="77777777" w:rsidR="00934B20" w:rsidRDefault="00934B2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6EEC" w14:textId="77777777" w:rsidR="00934B20" w:rsidRDefault="00934B20"/>
        </w:tc>
      </w:tr>
      <w:tr w:rsidR="00934B20" w14:paraId="0421D820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DAE2" w14:textId="77777777" w:rsidR="00934B20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FBD9" w14:textId="77777777" w:rsidR="00934B20" w:rsidRDefault="00934B20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A0C7" w14:textId="77777777" w:rsidR="00934B20" w:rsidRDefault="00934B20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D053" w14:textId="77777777" w:rsidR="00934B20" w:rsidRDefault="00934B20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FEC9" w14:textId="77777777" w:rsidR="00934B20" w:rsidRDefault="00934B2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1773" w14:textId="77777777" w:rsidR="00934B20" w:rsidRDefault="00934B2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539F" w14:textId="77777777" w:rsidR="00934B20" w:rsidRDefault="00934B20"/>
        </w:tc>
      </w:tr>
    </w:tbl>
    <w:p w14:paraId="216D038B" w14:textId="77777777" w:rsidR="00934B20" w:rsidRDefault="00934B20">
      <w:pPr>
        <w:spacing w:line="100" w:lineRule="exact"/>
        <w:rPr>
          <w:sz w:val="11"/>
          <w:szCs w:val="11"/>
        </w:rPr>
      </w:pPr>
    </w:p>
    <w:p w14:paraId="6E2D9CA6" w14:textId="77777777" w:rsidR="00934B20" w:rsidRDefault="00934B20">
      <w:pPr>
        <w:spacing w:line="200" w:lineRule="exact"/>
      </w:pPr>
    </w:p>
    <w:p w14:paraId="66DF6C23" w14:textId="77777777" w:rsidR="00934B20" w:rsidRDefault="00934B20">
      <w:pPr>
        <w:spacing w:line="200" w:lineRule="exact"/>
      </w:pPr>
    </w:p>
    <w:p w14:paraId="244460D8" w14:textId="77777777" w:rsidR="00934B20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aha</w:t>
      </w:r>
      <w:r>
        <w:rPr>
          <w:rFonts w:ascii="Calibri" w:eastAsia="Calibri" w:hAnsi="Calibri" w:cs="Calibri"/>
          <w:b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*)</w:t>
      </w:r>
    </w:p>
    <w:p w14:paraId="6E44080C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42F59C6F" w14:textId="77777777" w:rsidR="00934B20" w:rsidRDefault="005A1B40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</w:t>
      </w:r>
    </w:p>
    <w:p w14:paraId="637F33B3" w14:textId="77777777" w:rsidR="00934B20" w:rsidRDefault="005A1B40">
      <w:pPr>
        <w:spacing w:before="2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</w:t>
      </w:r>
    </w:p>
    <w:p w14:paraId="21EF5104" w14:textId="77777777" w:rsidR="00934B20" w:rsidRDefault="005A1B40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. 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position w:val="1"/>
          <w:sz w:val="22"/>
          <w:szCs w:val="22"/>
        </w:rPr>
        <w:t>..</w:t>
      </w:r>
    </w:p>
    <w:p w14:paraId="7503CB02" w14:textId="77777777" w:rsidR="00934B20" w:rsidRDefault="00934B20">
      <w:pPr>
        <w:spacing w:line="200" w:lineRule="exact"/>
      </w:pPr>
    </w:p>
    <w:p w14:paraId="2D9013A6" w14:textId="77777777" w:rsidR="00934B20" w:rsidRDefault="00934B20">
      <w:pPr>
        <w:spacing w:line="200" w:lineRule="exact"/>
      </w:pPr>
    </w:p>
    <w:p w14:paraId="0B4E8DF7" w14:textId="77777777" w:rsidR="00934B20" w:rsidRDefault="00934B20">
      <w:pPr>
        <w:spacing w:line="200" w:lineRule="exact"/>
      </w:pPr>
    </w:p>
    <w:p w14:paraId="5FA8FB38" w14:textId="77777777" w:rsidR="00934B20" w:rsidRDefault="00934B20">
      <w:pPr>
        <w:spacing w:before="4" w:line="200" w:lineRule="exact"/>
      </w:pPr>
    </w:p>
    <w:p w14:paraId="70BA7FEA" w14:textId="77777777" w:rsidR="00934B20" w:rsidRDefault="005A1B4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. 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14:paraId="3DCA156A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0CA46272" w14:textId="77777777" w:rsidR="00934B20" w:rsidRDefault="005A1B40">
      <w:pPr>
        <w:ind w:left="120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580" w:right="122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isian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iri</w:t>
      </w:r>
      <w:proofErr w:type="spellEnd"/>
    </w:p>
    <w:p w14:paraId="19616836" w14:textId="77777777" w:rsidR="00934B20" w:rsidRDefault="005A1B40">
      <w:pPr>
        <w:spacing w:before="54"/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**)</w:t>
      </w:r>
    </w:p>
    <w:p w14:paraId="48E7AD51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7AF0E420" w14:textId="77777777" w:rsidR="00934B20" w:rsidRDefault="005A1B40">
      <w:pPr>
        <w:spacing w:line="260" w:lineRule="exact"/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66C8874" w14:textId="77777777" w:rsidR="00934B20" w:rsidRDefault="00934B2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17"/>
        <w:gridCol w:w="1527"/>
        <w:gridCol w:w="1754"/>
        <w:gridCol w:w="1546"/>
        <w:gridCol w:w="1474"/>
      </w:tblGrid>
      <w:tr w:rsidR="00934B20" w14:paraId="25A5F0AA" w14:textId="77777777">
        <w:trPr>
          <w:trHeight w:hRule="exact" w:val="54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821E" w14:textId="77777777" w:rsidR="00934B20" w:rsidRDefault="005A1B4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B6050" w14:textId="77777777" w:rsidR="00934B20" w:rsidRDefault="005A1B40">
            <w:pPr>
              <w:ind w:left="906" w:right="8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A55E" w14:textId="77777777" w:rsidR="00934B20" w:rsidRDefault="005A1B40">
            <w:pPr>
              <w:spacing w:before="7" w:line="240" w:lineRule="exact"/>
              <w:ind w:left="393" w:right="164" w:hanging="17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EBDA" w14:textId="77777777" w:rsidR="00934B20" w:rsidRDefault="005A1B40">
            <w:pPr>
              <w:ind w:left="256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14:paraId="5562E8D4" w14:textId="77777777" w:rsidR="00934B20" w:rsidRDefault="005A1B40">
            <w:pPr>
              <w:spacing w:line="240" w:lineRule="exact"/>
              <w:ind w:left="70" w:right="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AF6AA" w14:textId="77777777" w:rsidR="00934B20" w:rsidRDefault="005A1B40">
            <w:pPr>
              <w:ind w:left="384" w:right="3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stansi</w:t>
            </w:r>
            <w:proofErr w:type="spellEnd"/>
          </w:p>
          <w:p w14:paraId="4425B5F1" w14:textId="77777777" w:rsidR="00934B20" w:rsidRDefault="005A1B40">
            <w:pPr>
              <w:spacing w:line="240" w:lineRule="exact"/>
              <w:ind w:left="73" w:right="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</w:t>
            </w:r>
            <w:proofErr w:type="spellEnd"/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C4C0" w14:textId="77777777" w:rsidR="00934B20" w:rsidRDefault="005A1B40">
            <w:pPr>
              <w:ind w:left="517" w:right="5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34B20" w14:paraId="562CF81C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676C" w14:textId="77777777" w:rsidR="00934B20" w:rsidRDefault="005A1B40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86E1" w14:textId="77777777" w:rsidR="00934B20" w:rsidRDefault="00934B20"/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4E1E" w14:textId="77777777" w:rsidR="00934B20" w:rsidRDefault="00934B20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895A" w14:textId="77777777" w:rsidR="00934B20" w:rsidRDefault="00934B2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FADD" w14:textId="77777777" w:rsidR="00934B20" w:rsidRDefault="00934B2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E0D4" w14:textId="77777777" w:rsidR="00934B20" w:rsidRDefault="00934B20"/>
        </w:tc>
      </w:tr>
      <w:tr w:rsidR="00934B20" w14:paraId="6B43DF4A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34DF" w14:textId="77777777" w:rsidR="00934B20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1BA9" w14:textId="77777777" w:rsidR="00934B20" w:rsidRDefault="00934B20"/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1BA1" w14:textId="77777777" w:rsidR="00934B20" w:rsidRDefault="00934B20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C549" w14:textId="77777777" w:rsidR="00934B20" w:rsidRDefault="00934B2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342D" w14:textId="77777777" w:rsidR="00934B20" w:rsidRDefault="00934B2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4DBB" w14:textId="77777777" w:rsidR="00934B20" w:rsidRDefault="00934B20"/>
        </w:tc>
      </w:tr>
      <w:tr w:rsidR="00934B20" w14:paraId="7D928F28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0A5A" w14:textId="77777777" w:rsidR="00934B20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EAE6" w14:textId="77777777" w:rsidR="00934B20" w:rsidRDefault="00934B20"/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48FC" w14:textId="77777777" w:rsidR="00934B20" w:rsidRDefault="00934B20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8D57" w14:textId="77777777" w:rsidR="00934B20" w:rsidRDefault="00934B2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1960" w14:textId="77777777" w:rsidR="00934B20" w:rsidRDefault="00934B2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04F65" w14:textId="77777777" w:rsidR="00934B20" w:rsidRDefault="00934B20"/>
        </w:tc>
      </w:tr>
      <w:tr w:rsidR="00934B20" w14:paraId="641D19F6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FDF2" w14:textId="77777777" w:rsidR="00934B20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160A" w14:textId="77777777" w:rsidR="00934B20" w:rsidRDefault="00934B20"/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517A" w14:textId="77777777" w:rsidR="00934B20" w:rsidRDefault="00934B20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98F9" w14:textId="77777777" w:rsidR="00934B20" w:rsidRDefault="00934B2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789F" w14:textId="77777777" w:rsidR="00934B20" w:rsidRDefault="00934B2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68BF" w14:textId="77777777" w:rsidR="00934B20" w:rsidRDefault="00934B20"/>
        </w:tc>
      </w:tr>
      <w:tr w:rsidR="00934B20" w14:paraId="5A617975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E382" w14:textId="77777777" w:rsidR="00934B20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D6B5" w14:textId="77777777" w:rsidR="00934B20" w:rsidRDefault="00934B20"/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A77B" w14:textId="77777777" w:rsidR="00934B20" w:rsidRDefault="00934B20"/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0FB2" w14:textId="77777777" w:rsidR="00934B20" w:rsidRDefault="00934B2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FCB9" w14:textId="77777777" w:rsidR="00934B20" w:rsidRDefault="00934B2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35F9" w14:textId="77777777" w:rsidR="00934B20" w:rsidRDefault="00934B20"/>
        </w:tc>
      </w:tr>
    </w:tbl>
    <w:p w14:paraId="687D5BD6" w14:textId="77777777" w:rsidR="00934B20" w:rsidRDefault="00934B20">
      <w:pPr>
        <w:spacing w:before="19" w:line="220" w:lineRule="exact"/>
        <w:rPr>
          <w:sz w:val="22"/>
          <w:szCs w:val="22"/>
        </w:rPr>
      </w:pPr>
    </w:p>
    <w:p w14:paraId="2C3914E2" w14:textId="77777777" w:rsidR="00934B20" w:rsidRDefault="005A1B40">
      <w:pPr>
        <w:tabs>
          <w:tab w:val="left" w:pos="620"/>
        </w:tabs>
        <w:spacing w:before="16"/>
        <w:ind w:left="580" w:right="181" w:hanging="360"/>
        <w:rPr>
          <w:rFonts w:ascii="Calibri" w:eastAsia="Calibri" w:hAnsi="Calibri" w:cs="Calibri"/>
          <w:sz w:val="22"/>
          <w:szCs w:val="22"/>
        </w:rPr>
      </w:pPr>
      <w:r>
        <w:pict w14:anchorId="18EF76EF">
          <v:group id="_x0000_s1083" style="position:absolute;left:0;text-align:left;margin-left:90pt;margin-top:53.5pt;width:377.8pt;height:0;z-index:-251670016;mso-position-horizontal-relative:page" coordorigin="1800,1070" coordsize="7556,0">
            <v:shape id="_x0000_s1084" style="position:absolute;left:1800;top:1070;width:7556;height:0" coordorigin="1800,1070" coordsize="7556,0" path="m1800,1070r7556,e" filled="f" strokeweight=".25292mm">
              <v:path arrowok="t"/>
            </v:shape>
            <w10:wrap anchorx="page"/>
          </v:group>
        </w:pict>
      </w:r>
      <w:r>
        <w:pict w14:anchorId="35B26D77">
          <v:group id="_x0000_s1081" style="position:absolute;left:0;text-align:left;margin-left:89.25pt;margin-top:70.75pt;width:377.75pt;height:0;z-index:-251668992;mso-position-horizontal-relative:page" coordorigin="1785,1415" coordsize="7555,0">
            <v:shape id="_x0000_s1082" style="position:absolute;left:1785;top:1415;width:7555;height:0" coordorigin="1785,1415" coordsize="7555,0" path="m1785,1415r7555,e" filled="f" strokeweight=".25292mm">
              <v:path arrowok="t"/>
            </v:shape>
            <w10:wrap anchorx="page"/>
          </v:group>
        </w:pict>
      </w:r>
      <w:r>
        <w:pict w14:anchorId="191E4261">
          <v:group id="_x0000_s1079" style="position:absolute;left:0;text-align:left;margin-left:91.5pt;margin-top:86.5pt;width:377.75pt;height:0;z-index:-251667968;mso-position-horizontal-relative:page" coordorigin="1830,1730" coordsize="7555,0">
            <v:shape id="_x0000_s1080" style="position:absolute;left:1830;top:1730;width:7555;height:0" coordorigin="1830,1730" coordsize="7555,0" path="m1830,1730r7555,e" filled="f" strokeweight=".25292mm">
              <v:path arrowok="t"/>
            </v:shape>
            <w10:wrap anchorx="page"/>
          </v:group>
        </w:pict>
      </w:r>
      <w:r>
        <w:pict w14:anchorId="38E5360A">
          <v:group id="_x0000_s1076" style="position:absolute;left:0;text-align:left;margin-left:89.65pt;margin-top:100.75pt;width:378.7pt;height:.7pt;z-index:-251666944;mso-position-horizontal-relative:page" coordorigin="1793,2015" coordsize="7574,14">
            <v:shape id="_x0000_s1078" style="position:absolute;left:1800;top:2022;width:5365;height:0" coordorigin="1800,2022" coordsize="5365,0" path="m1800,2022r5365,e" filled="f" strokeweight=".25292mm">
              <v:path arrowok="t"/>
            </v:shape>
            <v:shape id="_x0000_s1077" style="position:absolute;left:7170;top:2022;width:2190;height:0" coordorigin="7170,2022" coordsize="2190,0" path="m7170,2022r2190,e" filled="f" strokeweight=".25292mm">
              <v:path arrowok="t"/>
            </v:shape>
            <w10:wrap anchorx="page"/>
          </v:group>
        </w:pict>
      </w:r>
      <w:r>
        <w:pict w14:anchorId="4C56FD51">
          <v:group id="_x0000_s1074" style="position:absolute;left:0;text-align:left;margin-left:93pt;margin-top:116pt;width:377.75pt;height:0;z-index:-251665920;mso-position-horizontal-relative:page" coordorigin="1860,2320" coordsize="7555,0">
            <v:shape id="_x0000_s1075" style="position:absolute;left:1860;top:2320;width:7555;height:0" coordorigin="1860,2320" coordsize="7555,0" path="m1860,2320r7555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aftar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penel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kala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likasi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seba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knya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arya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ap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leh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irka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24E2EA69" w14:textId="77777777" w:rsidR="00934B20" w:rsidRDefault="00934B20">
      <w:pPr>
        <w:spacing w:before="7" w:line="100" w:lineRule="exact"/>
        <w:rPr>
          <w:sz w:val="11"/>
          <w:szCs w:val="11"/>
        </w:rPr>
      </w:pPr>
    </w:p>
    <w:p w14:paraId="30477C7C" w14:textId="77777777" w:rsidR="00934B20" w:rsidRDefault="00934B20">
      <w:pPr>
        <w:spacing w:line="200" w:lineRule="exact"/>
      </w:pPr>
    </w:p>
    <w:p w14:paraId="417F7FAE" w14:textId="77777777" w:rsidR="00934B20" w:rsidRDefault="00934B20">
      <w:pPr>
        <w:spacing w:line="200" w:lineRule="exact"/>
      </w:pPr>
    </w:p>
    <w:p w14:paraId="53521FDC" w14:textId="77777777" w:rsidR="00934B20" w:rsidRDefault="00934B20">
      <w:pPr>
        <w:spacing w:line="200" w:lineRule="exact"/>
      </w:pPr>
    </w:p>
    <w:p w14:paraId="109D191C" w14:textId="77777777" w:rsidR="00934B20" w:rsidRDefault="00934B20">
      <w:pPr>
        <w:spacing w:line="200" w:lineRule="exact"/>
      </w:pPr>
    </w:p>
    <w:p w14:paraId="75D90702" w14:textId="77777777" w:rsidR="00934B20" w:rsidRDefault="00934B20">
      <w:pPr>
        <w:spacing w:line="200" w:lineRule="exact"/>
      </w:pPr>
    </w:p>
    <w:p w14:paraId="21EECEA4" w14:textId="77777777" w:rsidR="00934B20" w:rsidRDefault="00934B20">
      <w:pPr>
        <w:spacing w:line="200" w:lineRule="exact"/>
      </w:pPr>
    </w:p>
    <w:p w14:paraId="617A273E" w14:textId="77777777" w:rsidR="00934B20" w:rsidRDefault="00934B20">
      <w:pPr>
        <w:spacing w:line="200" w:lineRule="exact"/>
      </w:pPr>
    </w:p>
    <w:p w14:paraId="2640622C" w14:textId="77777777" w:rsidR="00934B20" w:rsidRDefault="00934B20">
      <w:pPr>
        <w:spacing w:line="200" w:lineRule="exact"/>
      </w:pPr>
    </w:p>
    <w:p w14:paraId="0F02F400" w14:textId="77777777" w:rsidR="00934B20" w:rsidRDefault="00934B20">
      <w:pPr>
        <w:spacing w:line="200" w:lineRule="exact"/>
      </w:pPr>
    </w:p>
    <w:p w14:paraId="7F575872" w14:textId="77777777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isian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iri</w:t>
      </w:r>
      <w:proofErr w:type="spellEnd"/>
    </w:p>
    <w:p w14:paraId="54E9134F" w14:textId="77777777" w:rsidR="00934B20" w:rsidRDefault="00934B20">
      <w:pPr>
        <w:spacing w:before="8" w:line="120" w:lineRule="exact"/>
        <w:rPr>
          <w:sz w:val="13"/>
          <w:szCs w:val="13"/>
        </w:rPr>
      </w:pPr>
    </w:p>
    <w:p w14:paraId="0C96AE52" w14:textId="77777777" w:rsidR="00934B20" w:rsidRDefault="00934B20">
      <w:pPr>
        <w:spacing w:line="200" w:lineRule="exact"/>
      </w:pPr>
    </w:p>
    <w:p w14:paraId="0BAA337E" w14:textId="77777777" w:rsidR="00934B20" w:rsidRDefault="00934B20">
      <w:pPr>
        <w:spacing w:line="200" w:lineRule="exact"/>
      </w:pPr>
    </w:p>
    <w:p w14:paraId="1B8628FD" w14:textId="77777777" w:rsidR="00934B20" w:rsidRDefault="005A1B40">
      <w:pPr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*)</w:t>
      </w:r>
    </w:p>
    <w:p w14:paraId="04DF3EF1" w14:textId="77777777" w:rsidR="00934B20" w:rsidRDefault="005A1B40">
      <w:pPr>
        <w:spacing w:before="2"/>
        <w:ind w:left="220"/>
        <w:rPr>
          <w:rFonts w:ascii="Calibri" w:eastAsia="Calibri" w:hAnsi="Calibri" w:cs="Calibri"/>
          <w:sz w:val="22"/>
          <w:szCs w:val="22"/>
        </w:rPr>
      </w:pPr>
      <w:r>
        <w:pict w14:anchorId="4040E48B">
          <v:group id="_x0000_s1072" style="position:absolute;left:0;text-align:left;margin-left:1in;margin-top:39.05pt;width:427.05pt;height:0;z-index:-251664896;mso-position-horizontal-relative:page" coordorigin="1440,781" coordsize="8541,0">
            <v:shape id="_x0000_s1073" style="position:absolute;left:1440;top:781;width:8541;height:0" coordorigin="1440,781" coordsize="8541,0" path="m1440,781r8541,e" filled="f" strokeweight=".25292mm">
              <v:path arrowok="t"/>
            </v:shape>
            <w10:wrap anchorx="page"/>
          </v:group>
        </w:pict>
      </w:r>
      <w:r>
        <w:pict w14:anchorId="148C735A">
          <v:group id="_x0000_s1070" style="position:absolute;left:0;text-align:left;margin-left:1in;margin-top:52.5pt;width:427.05pt;height:0;z-index:-251663872;mso-position-horizontal-relative:page" coordorigin="1440,1050" coordsize="8541,0">
            <v:shape id="_x0000_s1071" style="position:absolute;left:1440;top:1050;width:8541;height:0" coordorigin="1440,1050" coordsize="8541,0" path="m1440,1050r8541,e" filled="f" strokeweight=".25292mm">
              <v:path arrowok="t"/>
            </v:shape>
            <w10:wrap anchorx="page"/>
          </v:group>
        </w:pict>
      </w:r>
      <w:r>
        <w:pict w14:anchorId="6B3208C7">
          <v:group id="_x0000_s1067" style="position:absolute;left:0;text-align:left;margin-left:71.65pt;margin-top:65.6pt;width:428.05pt;height:.7pt;z-index:-251662848;mso-position-horizontal-relative:page" coordorigin="1433,1312" coordsize="8561,14">
            <v:shape id="_x0000_s1069" style="position:absolute;left:1440;top:1319;width:7445;height:0" coordorigin="1440,1319" coordsize="7445,0" path="m1440,1319r7445,e" filled="f" strokeweight=".25292mm">
              <v:path arrowok="t"/>
            </v:shape>
            <v:shape id="_x0000_s1068" style="position:absolute;left:8892;top:1319;width:1095;height:0" coordorigin="8892,1319" coordsize="1095,0" path="m8892,1319r1095,e" filled="f" strokeweight=".25292mm">
              <v:path arrowok="t"/>
            </v:shape>
            <w10:wrap anchorx="page"/>
          </v:group>
        </w:pict>
      </w:r>
      <w:r>
        <w:pict w14:anchorId="7987A643">
          <v:group id="_x0000_s1065" style="position:absolute;left:0;text-align:left;margin-left:1in;margin-top:79.4pt;width:427.05pt;height:0;z-index:-251661824;mso-position-horizontal-relative:page" coordorigin="1440,1588" coordsize="8541,0">
            <v:shape id="_x0000_s1066" style="position:absolute;left:1440;top:1588;width:8541;height:0" coordorigin="1440,1588" coordsize="8541,0" path="m1440,1588r8541,e" filled="f" strokeweight=".25292mm">
              <v:path arrowok="t"/>
            </v:shape>
            <w10:wrap anchorx="page"/>
          </v:group>
        </w:pict>
      </w:r>
      <w:r>
        <w:pict w14:anchorId="64024ECD">
          <v:group id="_x0000_s1063" style="position:absolute;left:0;text-align:left;margin-left:1in;margin-top:92.85pt;width:427.05pt;height:0;z-index:-251660800;mso-position-horizontal-relative:page" coordorigin="1440,1857" coordsize="8541,0">
            <v:shape id="_x0000_s1064" style="position:absolute;left:1440;top:1857;width:8541;height:0" coordorigin="1440,1857" coordsize="8541,0" path="m1440,1857r8541,e" filled="f" strokeweight=".25292mm">
              <v:path arrowok="t"/>
            </v:shape>
            <w10:wrap anchorx="page"/>
          </v:group>
        </w:pict>
      </w:r>
      <w:r>
        <w:pict w14:anchorId="4795EF0E">
          <v:group id="_x0000_s1061" style="position:absolute;left:0;text-align:left;margin-left:1in;margin-top:106.25pt;width:427.05pt;height:0;z-index:-251659776;mso-position-horizontal-relative:page" coordorigin="1440,2125" coordsize="8541,0">
            <v:shape id="_x0000_s1062" style="position:absolute;left:1440;top:2125;width:8541;height:0" coordorigin="1440,2125" coordsize="8541,0" path="m1440,2125r8541,e" filled="f" strokeweight=".25292mm">
              <v:path arrowok="t"/>
            </v:shape>
            <w10:wrap anchorx="page"/>
          </v:group>
        </w:pict>
      </w:r>
      <w:r>
        <w:pict w14:anchorId="5E00CB18">
          <v:group id="_x0000_s1059" style="position:absolute;left:0;text-align:left;margin-left:1in;margin-top:119.7pt;width:427.05pt;height:0;z-index:-251658752;mso-position-horizontal-relative:page" coordorigin="1440,2394" coordsize="8541,0">
            <v:shape id="_x0000_s1060" style="position:absolute;left:1440;top:2394;width:8541;height:0" coordorigin="1440,2394" coordsize="8541,0" path="m1440,2394r8541,e" filled="f" strokeweight=".25292mm">
              <v:path arrowok="t"/>
            </v:shape>
            <w10:wrap anchorx="page"/>
          </v:group>
        </w:pict>
      </w:r>
      <w:r>
        <w:pict w14:anchorId="5F7C3DD8">
          <v:group id="_x0000_s1057" style="position:absolute;left:0;text-align:left;margin-left:1in;margin-top:133.05pt;width:427.05pt;height:0;z-index:-251657728;mso-position-horizontal-relative:page" coordorigin="1440,2661" coordsize="8541,0">
            <v:shape id="_x0000_s1058" style="position:absolute;left:1440;top:2661;width:8541;height:0" coordorigin="1440,2661" coordsize="8541,0" path="m1440,2661r8541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elaskan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ksud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scasarja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037E4C8A" w14:textId="77777777" w:rsidR="00934B20" w:rsidRDefault="00934B20">
      <w:pPr>
        <w:spacing w:line="200" w:lineRule="exact"/>
      </w:pPr>
    </w:p>
    <w:p w14:paraId="1F4B0B53" w14:textId="77777777" w:rsidR="00934B20" w:rsidRDefault="00934B20">
      <w:pPr>
        <w:spacing w:line="200" w:lineRule="exact"/>
      </w:pPr>
    </w:p>
    <w:p w14:paraId="1CFE23AE" w14:textId="77777777" w:rsidR="00934B20" w:rsidRDefault="00934B20">
      <w:pPr>
        <w:spacing w:line="200" w:lineRule="exact"/>
      </w:pPr>
    </w:p>
    <w:p w14:paraId="5CAB8A59" w14:textId="77777777" w:rsidR="00934B20" w:rsidRDefault="00934B20">
      <w:pPr>
        <w:spacing w:line="200" w:lineRule="exact"/>
      </w:pPr>
    </w:p>
    <w:p w14:paraId="3BE764C1" w14:textId="77777777" w:rsidR="00934B20" w:rsidRDefault="00934B20">
      <w:pPr>
        <w:spacing w:line="200" w:lineRule="exact"/>
      </w:pPr>
    </w:p>
    <w:p w14:paraId="37111396" w14:textId="77777777" w:rsidR="00934B20" w:rsidRDefault="00934B20">
      <w:pPr>
        <w:spacing w:line="200" w:lineRule="exact"/>
      </w:pPr>
    </w:p>
    <w:p w14:paraId="2529224F" w14:textId="77777777" w:rsidR="00934B20" w:rsidRDefault="00934B20">
      <w:pPr>
        <w:spacing w:line="200" w:lineRule="exact"/>
      </w:pPr>
    </w:p>
    <w:p w14:paraId="3615E8BF" w14:textId="77777777" w:rsidR="00934B20" w:rsidRDefault="00934B20">
      <w:pPr>
        <w:spacing w:line="200" w:lineRule="exact"/>
      </w:pPr>
    </w:p>
    <w:p w14:paraId="018EBC22" w14:textId="77777777" w:rsidR="00934B20" w:rsidRDefault="00934B20">
      <w:pPr>
        <w:spacing w:line="200" w:lineRule="exact"/>
      </w:pPr>
    </w:p>
    <w:p w14:paraId="5BD42889" w14:textId="77777777" w:rsidR="00934B20" w:rsidRDefault="00934B20">
      <w:pPr>
        <w:spacing w:line="200" w:lineRule="exact"/>
      </w:pPr>
    </w:p>
    <w:p w14:paraId="7523F4D9" w14:textId="77777777" w:rsidR="00934B20" w:rsidRDefault="00934B20">
      <w:pPr>
        <w:spacing w:line="200" w:lineRule="exact"/>
      </w:pPr>
    </w:p>
    <w:p w14:paraId="7F750F68" w14:textId="77777777" w:rsidR="00934B20" w:rsidRDefault="00934B20">
      <w:pPr>
        <w:spacing w:line="200" w:lineRule="exact"/>
      </w:pPr>
    </w:p>
    <w:p w14:paraId="48DCFC3F" w14:textId="77777777" w:rsidR="00934B20" w:rsidRDefault="00934B20">
      <w:pPr>
        <w:spacing w:line="200" w:lineRule="exact"/>
      </w:pPr>
    </w:p>
    <w:p w14:paraId="60C5D347" w14:textId="77777777" w:rsidR="00934B20" w:rsidRDefault="00934B20">
      <w:pPr>
        <w:spacing w:before="8" w:line="220" w:lineRule="exact"/>
        <w:rPr>
          <w:sz w:val="22"/>
          <w:szCs w:val="22"/>
        </w:rPr>
      </w:pPr>
    </w:p>
    <w:p w14:paraId="20473532" w14:textId="77777777" w:rsidR="00934B20" w:rsidRDefault="005A1B40">
      <w:pPr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66D06FF1" w14:textId="77777777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360" w:right="1220" w:bottom="280" w:left="1220" w:header="720" w:footer="720" w:gutter="0"/>
          <w:cols w:space="720"/>
        </w:sectPr>
      </w:pPr>
      <w:r>
        <w:pict w14:anchorId="3C5D776A">
          <v:group id="_x0000_s1055" style="position:absolute;left:0;text-align:left;margin-left:1in;margin-top:25.6pt;width:427.05pt;height:0;z-index:-251656704;mso-position-horizontal-relative:page" coordorigin="1440,512" coordsize="8541,0">
            <v:shape id="_x0000_s1056" style="position:absolute;left:1440;top:512;width:8541;height:0" coordorigin="1440,512" coordsize="8541,0" path="m1440,512r8541,e" filled="f" strokeweight=".25292mm">
              <v:path arrowok="t"/>
            </v:shape>
            <w10:wrap anchorx="page"/>
          </v:group>
        </w:pict>
      </w:r>
      <w:r>
        <w:pict w14:anchorId="68BADF38">
          <v:group id="_x0000_s1053" style="position:absolute;left:0;text-align:left;margin-left:1in;margin-top:39pt;width:427.05pt;height:0;z-index:-251655680;mso-position-horizontal-relative:page" coordorigin="1440,780" coordsize="8541,0">
            <v:shape id="_x0000_s1054" style="position:absolute;left:1440;top:780;width:8541;height:0" coordorigin="1440,780" coordsize="8541,0" path="m1440,780r8541,e" filled="f" strokeweight=".25292mm">
              <v:path arrowok="t"/>
            </v:shape>
            <w10:wrap anchorx="page"/>
          </v:group>
        </w:pict>
      </w:r>
      <w:r>
        <w:pict w14:anchorId="64124CA5">
          <v:group id="_x0000_s1051" style="position:absolute;left:0;text-align:left;margin-left:1in;margin-top:52.35pt;width:427.1pt;height:0;z-index:-251654656;mso-position-horizontal-relative:page" coordorigin="1440,1047" coordsize="8542,0">
            <v:shape id="_x0000_s1052" style="position:absolute;left:1440;top:1047;width:8542;height:0" coordorigin="1440,1047" coordsize="8542,0" path="m1440,1047r8542,e" filled="f" strokeweight=".25292mm">
              <v:path arrowok="t"/>
            </v:shape>
            <w10:wrap anchorx="page"/>
          </v:group>
        </w:pict>
      </w:r>
      <w:r>
        <w:pict w14:anchorId="2D1345F6">
          <v:group id="_x0000_s1049" style="position:absolute;left:0;text-align:left;margin-left:1in;margin-top:65.8pt;width:427.05pt;height:0;z-index:-251653632;mso-position-horizontal-relative:page" coordorigin="1440,1316" coordsize="8541,0">
            <v:shape id="_x0000_s1050" style="position:absolute;left:1440;top:1316;width:8541;height:0" coordorigin="1440,1316" coordsize="8541,0" path="m1440,1316r8541,e" filled="f" strokeweight=".25292mm">
              <v:path arrowok="t"/>
            </v:shape>
            <w10:wrap anchorx="page"/>
          </v:group>
        </w:pict>
      </w:r>
      <w:r>
        <w:pict w14:anchorId="576FB70C">
          <v:group id="_x0000_s1047" style="position:absolute;left:0;text-align:left;margin-left:1in;margin-top:79.2pt;width:427.05pt;height:0;z-index:-251652608;mso-position-horizontal-relative:page" coordorigin="1440,1584" coordsize="8541,0">
            <v:shape id="_x0000_s1048" style="position:absolute;left:1440;top:1584;width:8541;height:0" coordorigin="1440,1584" coordsize="8541,0" path="m1440,1584r8541,e" filled="f" strokeweight=".25292mm">
              <v:path arrowok="t"/>
            </v:shape>
            <w10:wrap anchorx="page"/>
          </v:group>
        </w:pict>
      </w:r>
      <w:r>
        <w:pict w14:anchorId="73CE288A">
          <v:group id="_x0000_s1044" style="position:absolute;left:0;text-align:left;margin-left:71.65pt;margin-top:92.3pt;width:296.6pt;height:.7pt;z-index:-251651584;mso-position-horizontal-relative:page" coordorigin="1433,1846" coordsize="5932,14">
            <v:shape id="_x0000_s1046" style="position:absolute;left:1440;top:1853;width:3724;height:0" coordorigin="1440,1853" coordsize="3724,0" path="m1440,1853r3724,e" filled="f" strokeweight=".25292mm">
              <v:path arrowok="t"/>
            </v:shape>
            <v:shape id="_x0000_s1045" style="position:absolute;left:5168;top:1853;width:2190;height:0" coordorigin="5168,1853" coordsize="2190,0" path="m5168,1853r2190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z w:val="22"/>
          <w:szCs w:val="22"/>
        </w:rPr>
        <w:t>Tul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rja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aud</w:t>
      </w:r>
      <w:r>
        <w:rPr>
          <w:rFonts w:ascii="Calibri" w:eastAsia="Calibri" w:hAnsi="Calibri" w:cs="Calibri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udu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rjaan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56353E7" w14:textId="77777777" w:rsidR="00934B20" w:rsidRDefault="00934B20">
      <w:pPr>
        <w:spacing w:before="9" w:line="140" w:lineRule="exact"/>
        <w:rPr>
          <w:sz w:val="15"/>
          <w:szCs w:val="15"/>
        </w:rPr>
      </w:pPr>
    </w:p>
    <w:p w14:paraId="2E96BF94" w14:textId="77777777" w:rsidR="00934B20" w:rsidRDefault="00934B20">
      <w:pPr>
        <w:spacing w:line="200" w:lineRule="exact"/>
      </w:pPr>
    </w:p>
    <w:p w14:paraId="68405180" w14:textId="77777777" w:rsidR="00934B20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RESTA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*)</w:t>
      </w:r>
    </w:p>
    <w:p w14:paraId="0683994F" w14:textId="77777777" w:rsidR="00934B20" w:rsidRDefault="005A1B40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pict w14:anchorId="46F62686">
          <v:group id="_x0000_s1042" style="position:absolute;left:0;text-align:left;margin-left:1in;margin-top:39.05pt;width:427.05pt;height:0;z-index:-251650560;mso-position-horizontal-relative:page" coordorigin="1440,781" coordsize="8541,0">
            <v:shape id="_x0000_s1043" style="position:absolute;left:1440;top:781;width:8541;height:0" coordorigin="1440,781" coordsize="8541,0" path="m1440,781r8541,e" filled="f" strokeweight=".25292mm">
              <v:path arrowok="t"/>
            </v:shape>
            <w10:wrap anchorx="page"/>
          </v:group>
        </w:pict>
      </w:r>
      <w:r>
        <w:pict w14:anchorId="6C30CE33">
          <v:group id="_x0000_s1039" style="position:absolute;left:0;text-align:left;margin-left:71.65pt;margin-top:52.15pt;width:427.95pt;height:.7pt;z-index:-251649536;mso-position-horizontal-relative:page" coordorigin="1433,1043" coordsize="8559,14">
            <v:shape id="_x0000_s1041" style="position:absolute;left:1440;top:1050;width:5804;height:0" coordorigin="1440,1050" coordsize="5804,0" path="m1440,1050r5804,e" filled="f" strokeweight=".25292mm">
              <v:path arrowok="t"/>
            </v:shape>
            <v:shape id="_x0000_s1040" style="position:absolute;left:7249;top:1050;width:2736;height:0" coordorigin="7249,1050" coordsize="2736,0" path="m7249,1050r2736,e" filled="f" strokeweight=".25292mm">
              <v:path arrowok="t"/>
            </v:shape>
            <w10:wrap anchorx="page"/>
          </v:group>
        </w:pict>
      </w:r>
      <w:r>
        <w:pict w14:anchorId="27636D78">
          <v:group id="_x0000_s1037" style="position:absolute;left:0;text-align:left;margin-left:1in;margin-top:65.95pt;width:427.05pt;height:0;z-index:-251648512;mso-position-horizontal-relative:page" coordorigin="1440,1319" coordsize="8541,0">
            <v:shape id="_x0000_s1038" style="position:absolute;left:1440;top:1319;width:8541;height:0" coordorigin="1440,1319" coordsize="8541,0" path="m1440,1319r8541,e" filled="f" strokeweight=".25292mm">
              <v:path arrowok="t"/>
            </v:shape>
            <w10:wrap anchorx="page"/>
          </v:group>
        </w:pict>
      </w:r>
      <w:r>
        <w:pict w14:anchorId="2C6B60A6">
          <v:group id="_x0000_s1035" style="position:absolute;left:0;text-align:left;margin-left:1in;margin-top:79.4pt;width:427.05pt;height:0;z-index:-251647488;mso-position-horizontal-relative:page" coordorigin="1440,1588" coordsize="8541,0">
            <v:shape id="_x0000_s1036" style="position:absolute;left:1440;top:1588;width:8541;height:0" coordorigin="1440,1588" coordsize="8541,0" path="m1440,1588r8541,e" filled="f" strokeweight=".25292mm">
              <v:path arrowok="t"/>
            </v:shape>
            <w10:wrap anchorx="page"/>
          </v:group>
        </w:pict>
      </w:r>
      <w:r>
        <w:pict w14:anchorId="2E6781CB">
          <v:group id="_x0000_s1032" style="position:absolute;left:0;text-align:left;margin-left:71.65pt;margin-top:92.45pt;width:428.05pt;height:.7pt;z-index:-251646464;mso-position-horizontal-relative:page" coordorigin="1433,1849" coordsize="8561,14">
            <v:shape id="_x0000_s1034" style="position:absolute;left:1440;top:1856;width:7883;height:0" coordorigin="1440,1856" coordsize="7883,0" path="m1440,1856r7883,e" filled="f" strokeweight=".25292mm">
              <v:path arrowok="t"/>
            </v:shape>
            <v:shape id="_x0000_s1033" style="position:absolute;left:9331;top:1856;width:656;height:0" coordorigin="9331,1856" coordsize="656,0" path="m9331,1856r656,e" filled="f" strokeweight=".25292mm">
              <v:path arrowok="t"/>
            </v:shape>
            <w10:wrap anchorx="page"/>
          </v:group>
        </w:pict>
      </w:r>
      <w:r>
        <w:pict w14:anchorId="53EB1925">
          <v:group id="_x0000_s1030" style="position:absolute;left:0;text-align:left;margin-left:1in;margin-top:106.25pt;width:295.75pt;height:0;z-index:-251645440;mso-position-horizontal-relative:page" coordorigin="1440,2125" coordsize="5915,0">
            <v:shape id="_x0000_s1031" style="position:absolute;left:1440;top:2125;width:5915;height:0" coordorigin="1440,2125" coordsize="5915,0" path="m1440,2125r5915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Tul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skan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asi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pen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per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019D1E34" w14:textId="77777777" w:rsidR="00934B20" w:rsidRDefault="00934B20">
      <w:pPr>
        <w:spacing w:before="1" w:line="180" w:lineRule="exact"/>
        <w:rPr>
          <w:sz w:val="19"/>
          <w:szCs w:val="19"/>
        </w:rPr>
      </w:pPr>
    </w:p>
    <w:p w14:paraId="039C74B4" w14:textId="77777777" w:rsidR="00934B20" w:rsidRDefault="00934B20">
      <w:pPr>
        <w:spacing w:line="200" w:lineRule="exact"/>
      </w:pPr>
    </w:p>
    <w:p w14:paraId="2435DFA1" w14:textId="77777777" w:rsidR="00934B20" w:rsidRDefault="00934B20">
      <w:pPr>
        <w:spacing w:line="200" w:lineRule="exact"/>
      </w:pPr>
    </w:p>
    <w:p w14:paraId="41D0F857" w14:textId="77777777" w:rsidR="00934B20" w:rsidRDefault="00934B20">
      <w:pPr>
        <w:spacing w:line="200" w:lineRule="exact"/>
      </w:pPr>
    </w:p>
    <w:p w14:paraId="08D3FBC9" w14:textId="77777777" w:rsidR="00934B20" w:rsidRDefault="00934B20">
      <w:pPr>
        <w:spacing w:line="200" w:lineRule="exact"/>
      </w:pPr>
    </w:p>
    <w:p w14:paraId="476F0577" w14:textId="77777777" w:rsidR="00934B20" w:rsidRDefault="00934B20">
      <w:pPr>
        <w:spacing w:line="200" w:lineRule="exact"/>
      </w:pPr>
    </w:p>
    <w:p w14:paraId="09318FF5" w14:textId="77777777" w:rsidR="00934B20" w:rsidRDefault="00934B20">
      <w:pPr>
        <w:spacing w:line="200" w:lineRule="exact"/>
      </w:pPr>
    </w:p>
    <w:p w14:paraId="4D6C68CB" w14:textId="77777777" w:rsidR="00934B20" w:rsidRDefault="00934B20">
      <w:pPr>
        <w:spacing w:line="200" w:lineRule="exact"/>
      </w:pPr>
    </w:p>
    <w:p w14:paraId="52FD15D4" w14:textId="77777777" w:rsidR="00934B20" w:rsidRDefault="00934B20">
      <w:pPr>
        <w:spacing w:line="200" w:lineRule="exact"/>
      </w:pPr>
    </w:p>
    <w:p w14:paraId="523B36F0" w14:textId="77777777" w:rsidR="00934B20" w:rsidRDefault="00934B20">
      <w:pPr>
        <w:spacing w:line="200" w:lineRule="exact"/>
      </w:pPr>
    </w:p>
    <w:p w14:paraId="44B7759F" w14:textId="77777777" w:rsidR="00934B20" w:rsidRDefault="00934B20">
      <w:pPr>
        <w:spacing w:line="200" w:lineRule="exact"/>
      </w:pPr>
    </w:p>
    <w:p w14:paraId="4D2825D5" w14:textId="77777777" w:rsidR="00934B20" w:rsidRDefault="00934B20">
      <w:pPr>
        <w:spacing w:line="200" w:lineRule="exact"/>
      </w:pPr>
    </w:p>
    <w:p w14:paraId="18404AC0" w14:textId="77777777" w:rsidR="00934B20" w:rsidRDefault="005A1B40">
      <w:pPr>
        <w:ind w:left="120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580" w:right="168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isian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iri</w:t>
      </w:r>
      <w:proofErr w:type="spellEnd"/>
    </w:p>
    <w:p w14:paraId="75807094" w14:textId="77777777" w:rsidR="00934B20" w:rsidRDefault="005A1B40">
      <w:pPr>
        <w:spacing w:before="54"/>
        <w:ind w:left="4188" w:right="372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KOP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B6BCCE2" w14:textId="77777777" w:rsidR="00934B20" w:rsidRDefault="00934B20">
      <w:pPr>
        <w:spacing w:before="9" w:line="260" w:lineRule="exact"/>
        <w:rPr>
          <w:sz w:val="26"/>
          <w:szCs w:val="26"/>
        </w:rPr>
      </w:pPr>
    </w:p>
    <w:p w14:paraId="519FE253" w14:textId="77777777" w:rsidR="00934B20" w:rsidRDefault="005A1B40">
      <w:pPr>
        <w:ind w:left="1914" w:right="145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DUK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ASAN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G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A)</w:t>
      </w:r>
    </w:p>
    <w:p w14:paraId="7DBA7D63" w14:textId="77777777" w:rsidR="00934B20" w:rsidRDefault="00934B20">
      <w:pPr>
        <w:spacing w:line="200" w:lineRule="exact"/>
      </w:pPr>
    </w:p>
    <w:p w14:paraId="76694D1A" w14:textId="77777777" w:rsidR="00934B20" w:rsidRDefault="00934B20">
      <w:pPr>
        <w:spacing w:line="200" w:lineRule="exact"/>
      </w:pPr>
    </w:p>
    <w:p w14:paraId="40BFCE50" w14:textId="77777777" w:rsidR="00934B20" w:rsidRDefault="00934B20">
      <w:pPr>
        <w:spacing w:before="10" w:line="260" w:lineRule="exact"/>
        <w:rPr>
          <w:sz w:val="26"/>
          <w:szCs w:val="26"/>
        </w:rPr>
      </w:pPr>
    </w:p>
    <w:p w14:paraId="195AB43F" w14:textId="77777777" w:rsidR="00934B20" w:rsidRDefault="005A1B40">
      <w:pPr>
        <w:spacing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pict w14:anchorId="7D307675">
          <v:group id="_x0000_s1028" style="position:absolute;left:0;text-align:left;margin-left:221.1pt;margin-top:173.3pt;width:208.05pt;height:0;z-index:-251644416;mso-position-horizontal-relative:page" coordorigin="4422,3466" coordsize="4161,0">
            <v:shape id="_x0000_s1029" style="position:absolute;left:4422;top:3466;width:4161;height:0" coordorigin="4422,3466" coordsize="4161,0" path="m4422,3466r4161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7C19EEA" w14:textId="77777777" w:rsidR="00934B20" w:rsidRDefault="00934B20">
      <w:pPr>
        <w:spacing w:before="2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320"/>
      </w:tblGrid>
      <w:tr w:rsidR="00934B20" w14:paraId="4AD361E3" w14:textId="77777777">
        <w:trPr>
          <w:trHeight w:hRule="exact" w:val="69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9FA6287" w14:textId="77777777" w:rsidR="00934B20" w:rsidRDefault="005A1B40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kap</w:t>
            </w:r>
            <w:proofErr w:type="spellEnd"/>
          </w:p>
          <w:p w14:paraId="45A2C7FC" w14:textId="77777777" w:rsidR="00934B20" w:rsidRDefault="00934B20">
            <w:pPr>
              <w:spacing w:before="5" w:line="100" w:lineRule="exact"/>
              <w:rPr>
                <w:sz w:val="11"/>
                <w:szCs w:val="11"/>
              </w:rPr>
            </w:pPr>
          </w:p>
          <w:p w14:paraId="10DEDA74" w14:textId="77777777" w:rsidR="00934B20" w:rsidRDefault="005A1B40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*)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6F47B1" w14:textId="77777777" w:rsidR="00934B20" w:rsidRDefault="005A1B40">
            <w:pPr>
              <w:tabs>
                <w:tab w:val="left" w:pos="4440"/>
              </w:tabs>
              <w:spacing w:line="220" w:lineRule="exact"/>
              <w:ind w:left="141" w:right="-4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14:paraId="581E29F1" w14:textId="77777777" w:rsidR="00934B20" w:rsidRDefault="00934B20">
            <w:pPr>
              <w:spacing w:before="5" w:line="100" w:lineRule="exact"/>
              <w:rPr>
                <w:sz w:val="11"/>
                <w:szCs w:val="11"/>
              </w:rPr>
            </w:pPr>
          </w:p>
          <w:p w14:paraId="183BD7D2" w14:textId="77777777" w:rsidR="00934B20" w:rsidRDefault="005A1B40">
            <w:pPr>
              <w:tabs>
                <w:tab w:val="left" w:pos="4400"/>
              </w:tabs>
              <w:ind w:left="90" w:right="-4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34B20" w14:paraId="090C26D5" w14:textId="77777777">
        <w:trPr>
          <w:trHeight w:hRule="exact" w:val="4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A5F3010" w14:textId="77777777" w:rsidR="00934B20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*)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0C38D30" w14:textId="77777777" w:rsidR="00934B20" w:rsidRDefault="005A1B40">
            <w:pPr>
              <w:tabs>
                <w:tab w:val="left" w:pos="4400"/>
              </w:tabs>
              <w:spacing w:before="47"/>
              <w:ind w:left="90" w:right="-4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34B20" w14:paraId="231FE94D" w14:textId="77777777">
        <w:trPr>
          <w:trHeight w:hRule="exact" w:val="4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23A7C4B" w14:textId="77777777" w:rsidR="00934B20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8BF0498" w14:textId="77777777" w:rsidR="00934B20" w:rsidRDefault="005A1B40">
            <w:pPr>
              <w:tabs>
                <w:tab w:val="left" w:pos="4440"/>
              </w:tabs>
              <w:spacing w:before="47"/>
              <w:ind w:left="141" w:right="-4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34B20" w14:paraId="1F87667B" w14:textId="77777777">
        <w:trPr>
          <w:trHeight w:hRule="exact" w:val="4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A45FDA6" w14:textId="77777777" w:rsidR="00934B20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A209882" w14:textId="77777777" w:rsidR="00934B20" w:rsidRDefault="005A1B40">
            <w:pPr>
              <w:tabs>
                <w:tab w:val="left" w:pos="4440"/>
              </w:tabs>
              <w:spacing w:before="47"/>
              <w:ind w:left="141" w:right="-4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34B20" w14:paraId="4885EC82" w14:textId="77777777">
        <w:trPr>
          <w:trHeight w:hRule="exact" w:val="39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8733974" w14:textId="77777777" w:rsidR="00934B20" w:rsidRDefault="005A1B40">
            <w:pPr>
              <w:spacing w:before="46"/>
              <w:ind w:lef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stansi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6FD687" w14:textId="77777777" w:rsidR="00934B20" w:rsidRDefault="005A1B40">
            <w:pPr>
              <w:tabs>
                <w:tab w:val="left" w:pos="4400"/>
              </w:tabs>
              <w:spacing w:before="46"/>
              <w:ind w:left="90" w:right="-4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  <w:tr w:rsidR="00934B20" w14:paraId="1DC40F5D" w14:textId="77777777">
        <w:trPr>
          <w:trHeight w:hRule="exact" w:val="30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4CF0D8B" w14:textId="77777777" w:rsidR="00934B20" w:rsidRDefault="005A1B40">
            <w:pPr>
              <w:spacing w:before="41" w:line="260" w:lineRule="exact"/>
              <w:ind w:lef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stansi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64770EE" w14:textId="77777777" w:rsidR="00934B20" w:rsidRDefault="005A1B40">
            <w:pPr>
              <w:tabs>
                <w:tab w:val="left" w:pos="4400"/>
              </w:tabs>
              <w:spacing w:before="41" w:line="260" w:lineRule="exact"/>
              <w:ind w:left="90" w:right="-4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</w:tbl>
    <w:p w14:paraId="058E1F68" w14:textId="77777777" w:rsidR="00934B20" w:rsidRDefault="00934B20">
      <w:pPr>
        <w:spacing w:line="200" w:lineRule="exact"/>
      </w:pPr>
    </w:p>
    <w:p w14:paraId="38578A3C" w14:textId="77777777" w:rsidR="00934B20" w:rsidRDefault="00934B20">
      <w:pPr>
        <w:spacing w:line="200" w:lineRule="exact"/>
      </w:pPr>
    </w:p>
    <w:p w14:paraId="115EF525" w14:textId="77777777" w:rsidR="00934B20" w:rsidRDefault="00934B20">
      <w:pPr>
        <w:spacing w:line="200" w:lineRule="exact"/>
      </w:pPr>
    </w:p>
    <w:p w14:paraId="02EF3BA6" w14:textId="77777777" w:rsidR="00934B20" w:rsidRDefault="00934B20">
      <w:pPr>
        <w:spacing w:before="17" w:line="240" w:lineRule="exact"/>
        <w:rPr>
          <w:sz w:val="24"/>
          <w:szCs w:val="24"/>
        </w:rPr>
      </w:pPr>
    </w:p>
    <w:p w14:paraId="2ED0136A" w14:textId="77777777" w:rsidR="00934B20" w:rsidRDefault="005A1B40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ika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</w:p>
    <w:p w14:paraId="7F85A79E" w14:textId="77777777" w:rsidR="00934B20" w:rsidRDefault="00934B20">
      <w:pPr>
        <w:spacing w:before="2" w:line="120" w:lineRule="exact"/>
        <w:rPr>
          <w:sz w:val="13"/>
          <w:szCs w:val="13"/>
        </w:rPr>
      </w:pPr>
    </w:p>
    <w:p w14:paraId="457C4EA3" w14:textId="77777777" w:rsidR="00934B20" w:rsidRDefault="005A1B40">
      <w:pPr>
        <w:tabs>
          <w:tab w:val="left" w:pos="7400"/>
        </w:tabs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CE18EF8" w14:textId="77777777" w:rsidR="00934B20" w:rsidRDefault="00934B20">
      <w:pPr>
        <w:spacing w:before="2" w:line="120" w:lineRule="exact"/>
        <w:rPr>
          <w:sz w:val="13"/>
          <w:szCs w:val="13"/>
        </w:rPr>
      </w:pPr>
    </w:p>
    <w:p w14:paraId="04368C13" w14:textId="77777777" w:rsidR="00934B20" w:rsidRDefault="005A1B40">
      <w:pPr>
        <w:tabs>
          <w:tab w:val="left" w:pos="7460"/>
        </w:tabs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*)                                  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BA86F6C" w14:textId="77777777" w:rsidR="00934B20" w:rsidRDefault="00934B20">
      <w:pPr>
        <w:spacing w:before="7" w:line="120" w:lineRule="exact"/>
        <w:rPr>
          <w:sz w:val="13"/>
          <w:szCs w:val="13"/>
        </w:rPr>
      </w:pPr>
    </w:p>
    <w:p w14:paraId="47C756C1" w14:textId="77777777" w:rsidR="00934B20" w:rsidRDefault="005A1B40">
      <w:pPr>
        <w:tabs>
          <w:tab w:val="left" w:pos="7400"/>
        </w:tabs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557FFC2" w14:textId="77777777" w:rsidR="00934B20" w:rsidRDefault="00934B20">
      <w:pPr>
        <w:spacing w:before="5" w:line="120" w:lineRule="exact"/>
        <w:rPr>
          <w:sz w:val="13"/>
          <w:szCs w:val="13"/>
        </w:rPr>
      </w:pPr>
    </w:p>
    <w:p w14:paraId="5BFB808E" w14:textId="77777777" w:rsidR="00934B20" w:rsidRDefault="005A1B40">
      <w:pPr>
        <w:tabs>
          <w:tab w:val="left" w:pos="7460"/>
        </w:tabs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A7FA193" w14:textId="77777777" w:rsidR="00934B20" w:rsidRDefault="00934B20">
      <w:pPr>
        <w:spacing w:before="5" w:line="120" w:lineRule="exact"/>
        <w:rPr>
          <w:sz w:val="13"/>
          <w:szCs w:val="13"/>
        </w:rPr>
      </w:pPr>
    </w:p>
    <w:p w14:paraId="6D666402" w14:textId="77777777" w:rsidR="00934B20" w:rsidRDefault="005A1B40">
      <w:pPr>
        <w:tabs>
          <w:tab w:val="left" w:pos="7460"/>
        </w:tabs>
        <w:spacing w:line="260" w:lineRule="exact"/>
        <w:ind w:left="2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C17983E" w14:textId="77777777" w:rsidR="00934B20" w:rsidRDefault="00934B20">
      <w:pPr>
        <w:spacing w:before="6" w:line="120" w:lineRule="exact"/>
        <w:rPr>
          <w:sz w:val="12"/>
          <w:szCs w:val="12"/>
        </w:rPr>
      </w:pPr>
    </w:p>
    <w:p w14:paraId="00382B37" w14:textId="77777777" w:rsidR="00934B20" w:rsidRDefault="00934B20">
      <w:pPr>
        <w:spacing w:line="200" w:lineRule="exact"/>
      </w:pPr>
    </w:p>
    <w:p w14:paraId="05DE824C" w14:textId="77777777" w:rsidR="00934B20" w:rsidRDefault="00934B20">
      <w:pPr>
        <w:spacing w:line="200" w:lineRule="exact"/>
      </w:pPr>
    </w:p>
    <w:p w14:paraId="4439629F" w14:textId="77777777" w:rsidR="00934B20" w:rsidRDefault="005A1B40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bersa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kutan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askan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14:paraId="68893AC6" w14:textId="77777777" w:rsidR="00934B20" w:rsidRDefault="00934B20">
      <w:pPr>
        <w:spacing w:before="2" w:line="120" w:lineRule="exact"/>
        <w:rPr>
          <w:sz w:val="13"/>
          <w:szCs w:val="13"/>
        </w:rPr>
      </w:pPr>
    </w:p>
    <w:p w14:paraId="73A09CC9" w14:textId="67EA9724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Fakultas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Teknologi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Industri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ahlan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3ABC992" w14:textId="77777777" w:rsidR="00934B20" w:rsidRDefault="00934B20">
      <w:pPr>
        <w:spacing w:before="5" w:line="120" w:lineRule="exact"/>
        <w:rPr>
          <w:sz w:val="13"/>
          <w:szCs w:val="13"/>
        </w:rPr>
      </w:pPr>
    </w:p>
    <w:p w14:paraId="2060DE4D" w14:textId="77777777" w:rsidR="00934B20" w:rsidRDefault="00934B20">
      <w:pPr>
        <w:spacing w:line="200" w:lineRule="exact"/>
      </w:pPr>
    </w:p>
    <w:p w14:paraId="3F3CF7FB" w14:textId="77777777" w:rsidR="00934B20" w:rsidRDefault="00934B20">
      <w:pPr>
        <w:spacing w:line="200" w:lineRule="exact"/>
      </w:pPr>
    </w:p>
    <w:p w14:paraId="21022104" w14:textId="77777777" w:rsidR="00934B20" w:rsidRDefault="005A1B40">
      <w:pPr>
        <w:spacing w:line="362" w:lineRule="auto"/>
        <w:ind w:left="271" w:right="5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...., 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..........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69B95F35" w14:textId="77777777" w:rsidR="00934B20" w:rsidRDefault="00934B20">
      <w:pPr>
        <w:spacing w:line="200" w:lineRule="exact"/>
      </w:pPr>
    </w:p>
    <w:p w14:paraId="07865C68" w14:textId="77777777" w:rsidR="00934B20" w:rsidRDefault="00934B20">
      <w:pPr>
        <w:spacing w:before="1" w:line="200" w:lineRule="exact"/>
      </w:pPr>
    </w:p>
    <w:p w14:paraId="4893C7B0" w14:textId="77777777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</w:p>
    <w:p w14:paraId="686096D5" w14:textId="77777777" w:rsidR="00934B20" w:rsidRDefault="00934B20">
      <w:pPr>
        <w:spacing w:before="5" w:line="120" w:lineRule="exact"/>
        <w:rPr>
          <w:sz w:val="13"/>
          <w:szCs w:val="13"/>
        </w:rPr>
      </w:pPr>
    </w:p>
    <w:p w14:paraId="5C8758CC" w14:textId="77777777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</w:pPr>
      <w:r>
        <w:pict w14:anchorId="473D546C">
          <v:group id="_x0000_s1026" style="position:absolute;left:0;text-align:left;margin-left:74.55pt;margin-top:72.45pt;width:142.45pt;height:0;z-index:-251643392;mso-position-horizontal-relative:page" coordorigin="1491,1449" coordsize="2849,0">
            <v:shape id="_x0000_s1027" style="position:absolute;left:1491;top:1449;width:2849;height:0" coordorigin="1491,1449" coordsize="2849,0" path="m1491,1449r2849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Rp 6.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2"/>
          <w:sz w:val="22"/>
          <w:szCs w:val="22"/>
        </w:rPr>
        <w:t>,0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4F6667C5" w14:textId="77777777" w:rsidR="00934B20" w:rsidRDefault="00934B20">
      <w:pPr>
        <w:spacing w:line="200" w:lineRule="exact"/>
      </w:pPr>
    </w:p>
    <w:p w14:paraId="26A7CC5B" w14:textId="77777777" w:rsidR="00934B20" w:rsidRDefault="00934B20">
      <w:pPr>
        <w:spacing w:line="200" w:lineRule="exact"/>
      </w:pPr>
    </w:p>
    <w:p w14:paraId="0E578618" w14:textId="77777777" w:rsidR="00934B20" w:rsidRDefault="00934B20">
      <w:pPr>
        <w:spacing w:line="200" w:lineRule="exact"/>
      </w:pPr>
    </w:p>
    <w:p w14:paraId="4EC001B0" w14:textId="77777777" w:rsidR="00934B20" w:rsidRDefault="00934B20">
      <w:pPr>
        <w:spacing w:line="200" w:lineRule="exact"/>
      </w:pPr>
    </w:p>
    <w:p w14:paraId="370D94E7" w14:textId="77777777" w:rsidR="00934B20" w:rsidRDefault="00934B20">
      <w:pPr>
        <w:spacing w:line="200" w:lineRule="exact"/>
      </w:pPr>
    </w:p>
    <w:p w14:paraId="1F164533" w14:textId="77777777" w:rsidR="00934B20" w:rsidRDefault="00934B20">
      <w:pPr>
        <w:spacing w:before="15" w:line="240" w:lineRule="exact"/>
        <w:rPr>
          <w:sz w:val="24"/>
          <w:szCs w:val="24"/>
        </w:rPr>
      </w:pPr>
    </w:p>
    <w:p w14:paraId="346982DB" w14:textId="77777777" w:rsidR="00934B20" w:rsidRDefault="005A1B40">
      <w:pPr>
        <w:ind w:left="220"/>
        <w:rPr>
          <w:rFonts w:ascii="Calibri" w:eastAsia="Calibri" w:hAnsi="Calibri" w:cs="Calibri"/>
          <w:sz w:val="22"/>
          <w:szCs w:val="22"/>
        </w:rPr>
        <w:sectPr w:rsidR="00934B20">
          <w:pgSz w:w="11920" w:h="16860"/>
          <w:pgMar w:top="1360" w:right="1680" w:bottom="280" w:left="12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*)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4ECDD06B" w14:textId="77777777" w:rsidR="00934B20" w:rsidRDefault="005A1B40">
      <w:pPr>
        <w:spacing w:before="23"/>
        <w:ind w:left="2726"/>
        <w:rPr>
          <w:rFonts w:ascii="Calibri" w:eastAsia="Calibri" w:hAnsi="Calibri" w:cs="Calibri"/>
          <w:sz w:val="37"/>
          <w:szCs w:val="37"/>
        </w:rPr>
      </w:pPr>
      <w:r>
        <w:rPr>
          <w:rFonts w:ascii="Calibri" w:eastAsia="Calibri" w:hAnsi="Calibri" w:cs="Calibri"/>
          <w:b/>
          <w:spacing w:val="1"/>
          <w:sz w:val="37"/>
          <w:szCs w:val="37"/>
        </w:rPr>
        <w:lastRenderedPageBreak/>
        <w:t>S</w:t>
      </w:r>
      <w:r>
        <w:rPr>
          <w:rFonts w:ascii="Calibri" w:eastAsia="Calibri" w:hAnsi="Calibri" w:cs="Calibri"/>
          <w:b/>
          <w:sz w:val="37"/>
          <w:szCs w:val="37"/>
        </w:rPr>
        <w:t>u</w:t>
      </w:r>
      <w:r>
        <w:rPr>
          <w:rFonts w:ascii="Calibri" w:eastAsia="Calibri" w:hAnsi="Calibri" w:cs="Calibri"/>
          <w:b/>
          <w:spacing w:val="1"/>
          <w:sz w:val="37"/>
          <w:szCs w:val="37"/>
        </w:rPr>
        <w:t>r</w:t>
      </w:r>
      <w:r>
        <w:rPr>
          <w:rFonts w:ascii="Calibri" w:eastAsia="Calibri" w:hAnsi="Calibri" w:cs="Calibri"/>
          <w:b/>
          <w:sz w:val="37"/>
          <w:szCs w:val="37"/>
        </w:rPr>
        <w:t>at</w:t>
      </w:r>
      <w:r>
        <w:rPr>
          <w:rFonts w:ascii="Calibri" w:eastAsia="Calibri" w:hAnsi="Calibri" w:cs="Calibri"/>
          <w:b/>
          <w:spacing w:val="-1"/>
          <w:sz w:val="37"/>
          <w:szCs w:val="37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37"/>
          <w:szCs w:val="37"/>
        </w:rPr>
        <w:t>Re</w:t>
      </w:r>
      <w:r>
        <w:rPr>
          <w:rFonts w:ascii="Calibri" w:eastAsia="Calibri" w:hAnsi="Calibri" w:cs="Calibri"/>
          <w:b/>
          <w:sz w:val="37"/>
          <w:szCs w:val="37"/>
        </w:rPr>
        <w:t>kom</w:t>
      </w:r>
      <w:r>
        <w:rPr>
          <w:rFonts w:ascii="Calibri" w:eastAsia="Calibri" w:hAnsi="Calibri" w:cs="Calibri"/>
          <w:b/>
          <w:spacing w:val="1"/>
          <w:sz w:val="37"/>
          <w:szCs w:val="37"/>
        </w:rPr>
        <w:t>e</w:t>
      </w:r>
      <w:r>
        <w:rPr>
          <w:rFonts w:ascii="Calibri" w:eastAsia="Calibri" w:hAnsi="Calibri" w:cs="Calibri"/>
          <w:b/>
          <w:sz w:val="37"/>
          <w:szCs w:val="37"/>
        </w:rPr>
        <w:t>n</w:t>
      </w:r>
      <w:r>
        <w:rPr>
          <w:rFonts w:ascii="Calibri" w:eastAsia="Calibri" w:hAnsi="Calibri" w:cs="Calibri"/>
          <w:b/>
          <w:spacing w:val="1"/>
          <w:sz w:val="37"/>
          <w:szCs w:val="37"/>
        </w:rPr>
        <w:t>d</w:t>
      </w:r>
      <w:r>
        <w:rPr>
          <w:rFonts w:ascii="Calibri" w:eastAsia="Calibri" w:hAnsi="Calibri" w:cs="Calibri"/>
          <w:b/>
          <w:sz w:val="37"/>
          <w:szCs w:val="37"/>
        </w:rPr>
        <w:t>a</w:t>
      </w:r>
      <w:r>
        <w:rPr>
          <w:rFonts w:ascii="Calibri" w:eastAsia="Calibri" w:hAnsi="Calibri" w:cs="Calibri"/>
          <w:b/>
          <w:spacing w:val="-1"/>
          <w:sz w:val="37"/>
          <w:szCs w:val="37"/>
        </w:rPr>
        <w:t>s</w:t>
      </w:r>
      <w:r>
        <w:rPr>
          <w:rFonts w:ascii="Calibri" w:eastAsia="Calibri" w:hAnsi="Calibri" w:cs="Calibri"/>
          <w:b/>
          <w:sz w:val="37"/>
          <w:szCs w:val="37"/>
        </w:rPr>
        <w:t>i</w:t>
      </w:r>
      <w:proofErr w:type="spellEnd"/>
    </w:p>
    <w:p w14:paraId="48C16FF0" w14:textId="77777777" w:rsidR="00934B20" w:rsidRDefault="00934B20">
      <w:pPr>
        <w:spacing w:before="3" w:line="260" w:lineRule="exact"/>
        <w:rPr>
          <w:sz w:val="26"/>
          <w:szCs w:val="26"/>
        </w:rPr>
      </w:pPr>
    </w:p>
    <w:p w14:paraId="3FF02693" w14:textId="77777777" w:rsidR="00934B20" w:rsidRDefault="005A1B40">
      <w:pPr>
        <w:ind w:left="114" w:right="59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Gelar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situsi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at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B04ADD0" w14:textId="77777777" w:rsidR="00934B20" w:rsidRDefault="005A1B40">
      <w:pPr>
        <w:spacing w:line="260" w:lineRule="exact"/>
        <w:ind w:left="114" w:right="404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eny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takan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gguhn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wa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saya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elah</w:t>
      </w:r>
      <w:proofErr w:type="spellEnd"/>
    </w:p>
    <w:p w14:paraId="7D8D11A6" w14:textId="77777777" w:rsidR="00934B20" w:rsidRDefault="005A1B40">
      <w:pPr>
        <w:ind w:left="114" w:right="786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27EB0EB5" w14:textId="77777777" w:rsidR="00934B20" w:rsidRDefault="005A1B40">
      <w:pPr>
        <w:spacing w:before="8"/>
        <w:ind w:left="114" w:right="64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    :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1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stitusi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1  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erjaan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: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: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at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FA003E7" w14:textId="77777777" w:rsidR="00934B20" w:rsidRDefault="00934B20">
      <w:pPr>
        <w:spacing w:before="13" w:line="280" w:lineRule="exact"/>
        <w:rPr>
          <w:sz w:val="28"/>
          <w:szCs w:val="28"/>
        </w:rPr>
      </w:pPr>
    </w:p>
    <w:p w14:paraId="38C2A011" w14:textId="77777777" w:rsidR="00934B20" w:rsidRDefault="005A1B40">
      <w:pPr>
        <w:ind w:left="114" w:right="46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a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raksi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D837C6D" w14:textId="77777777" w:rsidR="00934B20" w:rsidRDefault="005A1B40">
      <w:pPr>
        <w:spacing w:before="10" w:line="235" w:lineRule="auto"/>
        <w:ind w:left="114" w:right="644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sela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: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ubung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84929AD" w14:textId="77777777" w:rsidR="00934B20" w:rsidRDefault="00934B20">
      <w:pPr>
        <w:spacing w:before="14" w:line="280" w:lineRule="exact"/>
        <w:rPr>
          <w:sz w:val="28"/>
          <w:szCs w:val="28"/>
        </w:rPr>
      </w:pPr>
    </w:p>
    <w:p w14:paraId="09D0C803" w14:textId="038A22E2" w:rsidR="00934B20" w:rsidRDefault="005A1B40">
      <w:pPr>
        <w:ind w:left="114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asikan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aftar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Teknik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Informatika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UAD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angka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asi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kapasit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95DFBA" w14:textId="77777777" w:rsidR="00934B20" w:rsidRDefault="00934B20">
      <w:pPr>
        <w:spacing w:before="13" w:line="280" w:lineRule="exact"/>
        <w:rPr>
          <w:sz w:val="28"/>
          <w:szCs w:val="28"/>
        </w:rPr>
      </w:pPr>
    </w:p>
    <w:p w14:paraId="75B4A4BB" w14:textId="77777777" w:rsidR="00934B20" w:rsidRDefault="005A1B40">
      <w:pPr>
        <w:ind w:left="114" w:right="11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iliki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wa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</w:p>
    <w:p w14:paraId="2E2082AF" w14:textId="77777777" w:rsidR="00934B20" w:rsidRDefault="005A1B40">
      <w:pPr>
        <w:spacing w:line="836" w:lineRule="auto"/>
        <w:ind w:left="114" w:right="56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erkul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waji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‐ke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aji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lain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7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UA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..</w:t>
      </w:r>
      <w:r>
        <w:rPr>
          <w:rFonts w:ascii="Calibri" w:eastAsia="Calibri" w:hAnsi="Calibri" w:cs="Calibri"/>
          <w:spacing w:val="2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.</w:t>
      </w:r>
      <w:r>
        <w:rPr>
          <w:rFonts w:ascii="Calibri" w:eastAsia="Calibri" w:hAnsi="Calibri" w:cs="Calibri"/>
          <w:w w:val="104"/>
          <w:sz w:val="22"/>
          <w:szCs w:val="22"/>
        </w:rPr>
        <w:t>.</w:t>
      </w:r>
    </w:p>
    <w:p w14:paraId="30424B04" w14:textId="77777777" w:rsidR="00934B20" w:rsidRDefault="00934B20">
      <w:pPr>
        <w:spacing w:before="6" w:line="120" w:lineRule="exact"/>
        <w:rPr>
          <w:sz w:val="12"/>
          <w:szCs w:val="12"/>
        </w:rPr>
      </w:pPr>
    </w:p>
    <w:p w14:paraId="7A44B151" w14:textId="77777777" w:rsidR="00934B20" w:rsidRDefault="00934B20">
      <w:pPr>
        <w:spacing w:line="200" w:lineRule="exact"/>
      </w:pPr>
    </w:p>
    <w:p w14:paraId="38535A9A" w14:textId="0D31DDE4" w:rsidR="00934B20" w:rsidRDefault="005A1B40">
      <w:pPr>
        <w:ind w:left="114" w:right="7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nama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kap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4D1A2BA6" w14:textId="12F91BE3" w:rsidR="005A1B40" w:rsidRDefault="005A1B40">
      <w:pPr>
        <w:ind w:left="114" w:right="7417"/>
        <w:jc w:val="both"/>
        <w:rPr>
          <w:rFonts w:ascii="Calibri" w:eastAsia="Calibri" w:hAnsi="Calibri" w:cs="Calibri"/>
          <w:sz w:val="22"/>
          <w:szCs w:val="22"/>
        </w:rPr>
      </w:pPr>
    </w:p>
    <w:p w14:paraId="79AFA06F" w14:textId="77777777" w:rsidR="005A1B40" w:rsidRDefault="005A1B4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5EDCC712" w14:textId="3313F87E" w:rsidR="005A1B40" w:rsidRDefault="005A1B40" w:rsidP="005A1B40">
      <w:pPr>
        <w:spacing w:before="4" w:line="14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AAA938" wp14:editId="12A3DAF7">
                <wp:simplePos x="0" y="0"/>
                <wp:positionH relativeFrom="page">
                  <wp:posOffset>3233420</wp:posOffset>
                </wp:positionH>
                <wp:positionV relativeFrom="page">
                  <wp:posOffset>753110</wp:posOffset>
                </wp:positionV>
                <wp:extent cx="1290955" cy="1828165"/>
                <wp:effectExtent l="13970" t="10160" r="952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828165"/>
                          <a:chOff x="5092" y="1186"/>
                          <a:chExt cx="2033" cy="2879"/>
                        </a:xfrm>
                      </wpg:grpSpPr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5092" y="1186"/>
                            <a:ext cx="2033" cy="2879"/>
                          </a:xfrm>
                          <a:custGeom>
                            <a:avLst/>
                            <a:gdLst>
                              <a:gd name="T0" fmla="+- 0 7124 5092"/>
                              <a:gd name="T1" fmla="*/ T0 w 2033"/>
                              <a:gd name="T2" fmla="+- 0 1186 1186"/>
                              <a:gd name="T3" fmla="*/ 1186 h 2879"/>
                              <a:gd name="T4" fmla="+- 0 5092 5092"/>
                              <a:gd name="T5" fmla="*/ T4 w 2033"/>
                              <a:gd name="T6" fmla="+- 0 1186 1186"/>
                              <a:gd name="T7" fmla="*/ 1186 h 2879"/>
                              <a:gd name="T8" fmla="+- 0 5092 5092"/>
                              <a:gd name="T9" fmla="*/ T8 w 2033"/>
                              <a:gd name="T10" fmla="+- 0 4064 1186"/>
                              <a:gd name="T11" fmla="*/ 4064 h 2879"/>
                              <a:gd name="T12" fmla="+- 0 7124 5092"/>
                              <a:gd name="T13" fmla="*/ T12 w 2033"/>
                              <a:gd name="T14" fmla="+- 0 4064 1186"/>
                              <a:gd name="T15" fmla="*/ 4064 h 2879"/>
                              <a:gd name="T16" fmla="+- 0 7124 5092"/>
                              <a:gd name="T17" fmla="*/ T16 w 2033"/>
                              <a:gd name="T18" fmla="+- 0 1186 1186"/>
                              <a:gd name="T19" fmla="*/ 1186 h 2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3" h="2879">
                                <a:moveTo>
                                  <a:pt x="2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8"/>
                                </a:lnTo>
                                <a:lnTo>
                                  <a:pt x="2032" y="2878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B4C7" id="Group 3" o:spid="_x0000_s1026" style="position:absolute;margin-left:254.6pt;margin-top:59.3pt;width:101.65pt;height:143.95pt;z-index:-251641344;mso-position-horizontal-relative:page;mso-position-vertical-relative:page" coordorigin="5092,1186" coordsize="2033,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">
                <v:shape id="Freeform 71" o:spid="_x0000_s1027" style="position:absolute;left:5092;top:1186;width:2033;height:2879;visibility:visible;mso-wrap-style:square;v-text-anchor:top" coordsize="2033,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" path="m2032,l,,,2878r2032,l2032,xe" filled="f" strokeweight=".24906mm">
                  <v:path arrowok="t" o:connecttype="custom" o:connectlocs="2032,1186;0,1186;0,4064;2032,4064;2032,1186" o:connectangles="0,0,0,0,0"/>
                </v:shape>
                <w10:wrap anchorx="page" anchory="page"/>
              </v:group>
            </w:pict>
          </mc:Fallback>
        </mc:AlternateContent>
      </w:r>
    </w:p>
    <w:p w14:paraId="56CDE90F" w14:textId="77777777" w:rsidR="005A1B40" w:rsidRDefault="005A1B40" w:rsidP="005A1B40">
      <w:pPr>
        <w:spacing w:line="200" w:lineRule="exact"/>
      </w:pPr>
    </w:p>
    <w:p w14:paraId="3472D764" w14:textId="77777777" w:rsidR="005A1B40" w:rsidRDefault="005A1B40" w:rsidP="005A1B40">
      <w:pPr>
        <w:spacing w:line="200" w:lineRule="exact"/>
      </w:pPr>
    </w:p>
    <w:p w14:paraId="34BDE33B" w14:textId="77777777" w:rsidR="005A1B40" w:rsidRDefault="005A1B40" w:rsidP="005A1B40">
      <w:pPr>
        <w:spacing w:line="200" w:lineRule="exact"/>
      </w:pPr>
    </w:p>
    <w:p w14:paraId="73C32858" w14:textId="77777777" w:rsidR="005A1B40" w:rsidRDefault="005A1B40" w:rsidP="005A1B40">
      <w:pPr>
        <w:spacing w:line="420" w:lineRule="exact"/>
        <w:ind w:left="4147" w:right="4008"/>
        <w:jc w:val="center"/>
        <w:rPr>
          <w:rFonts w:ascii="Calibri" w:eastAsia="Calibri" w:hAnsi="Calibri" w:cs="Calibri"/>
          <w:sz w:val="37"/>
          <w:szCs w:val="37"/>
        </w:rPr>
      </w:pPr>
      <w:proofErr w:type="spellStart"/>
      <w:r>
        <w:rPr>
          <w:rFonts w:ascii="Calibri" w:eastAsia="Calibri" w:hAnsi="Calibri" w:cs="Calibri"/>
          <w:b/>
          <w:w w:val="101"/>
          <w:position w:val="1"/>
          <w:sz w:val="37"/>
          <w:szCs w:val="37"/>
        </w:rPr>
        <w:t>Foto</w:t>
      </w:r>
      <w:proofErr w:type="spellEnd"/>
    </w:p>
    <w:p w14:paraId="20EFB6F9" w14:textId="77777777" w:rsidR="005A1B40" w:rsidRDefault="005A1B40" w:rsidP="005A1B40">
      <w:pPr>
        <w:spacing w:line="200" w:lineRule="exact"/>
      </w:pPr>
    </w:p>
    <w:p w14:paraId="274B43CD" w14:textId="77777777" w:rsidR="005A1B40" w:rsidRDefault="005A1B40" w:rsidP="005A1B40">
      <w:pPr>
        <w:spacing w:line="200" w:lineRule="exact"/>
      </w:pPr>
    </w:p>
    <w:p w14:paraId="0D74E50B" w14:textId="77777777" w:rsidR="005A1B40" w:rsidRDefault="005A1B40" w:rsidP="005A1B40">
      <w:pPr>
        <w:spacing w:line="200" w:lineRule="exact"/>
      </w:pPr>
    </w:p>
    <w:p w14:paraId="58839B1B" w14:textId="77777777" w:rsidR="005A1B40" w:rsidRDefault="005A1B40" w:rsidP="005A1B40">
      <w:pPr>
        <w:spacing w:line="200" w:lineRule="exact"/>
      </w:pPr>
    </w:p>
    <w:p w14:paraId="4BE238EB" w14:textId="77777777" w:rsidR="005A1B40" w:rsidRDefault="005A1B40" w:rsidP="005A1B40">
      <w:pPr>
        <w:spacing w:line="200" w:lineRule="exact"/>
      </w:pPr>
    </w:p>
    <w:p w14:paraId="40AE6E9B" w14:textId="77777777" w:rsidR="005A1B40" w:rsidRDefault="005A1B40" w:rsidP="005A1B40">
      <w:pPr>
        <w:spacing w:line="200" w:lineRule="exact"/>
      </w:pPr>
    </w:p>
    <w:p w14:paraId="7ED604F9" w14:textId="77777777" w:rsidR="005A1B40" w:rsidRDefault="005A1B40" w:rsidP="005A1B40">
      <w:pPr>
        <w:spacing w:before="16" w:line="240" w:lineRule="exact"/>
        <w:rPr>
          <w:sz w:val="24"/>
          <w:szCs w:val="24"/>
        </w:rPr>
      </w:pPr>
    </w:p>
    <w:p w14:paraId="7389CE66" w14:textId="77777777" w:rsidR="005A1B40" w:rsidRDefault="005A1B40" w:rsidP="005A1B40">
      <w:pPr>
        <w:spacing w:line="440" w:lineRule="exact"/>
        <w:ind w:left="2351" w:right="2190"/>
        <w:jc w:val="center"/>
        <w:rPr>
          <w:rFonts w:ascii="Calibri" w:eastAsia="Calibri" w:hAnsi="Calibri" w:cs="Calibri"/>
          <w:sz w:val="37"/>
          <w:szCs w:val="37"/>
        </w:rPr>
      </w:pPr>
      <w:r>
        <w:rPr>
          <w:rFonts w:ascii="Calibri" w:eastAsia="Calibri" w:hAnsi="Calibri" w:cs="Calibri"/>
          <w:b/>
          <w:position w:val="1"/>
          <w:sz w:val="37"/>
          <w:szCs w:val="37"/>
        </w:rPr>
        <w:t>F</w:t>
      </w:r>
      <w:r>
        <w:rPr>
          <w:rFonts w:ascii="Calibri" w:eastAsia="Calibri" w:hAnsi="Calibri" w:cs="Calibri"/>
          <w:b/>
          <w:spacing w:val="-1"/>
          <w:position w:val="1"/>
          <w:sz w:val="37"/>
          <w:szCs w:val="37"/>
        </w:rPr>
        <w:t>O</w:t>
      </w:r>
      <w:r>
        <w:rPr>
          <w:rFonts w:ascii="Calibri" w:eastAsia="Calibri" w:hAnsi="Calibri" w:cs="Calibri"/>
          <w:b/>
          <w:position w:val="1"/>
          <w:sz w:val="37"/>
          <w:szCs w:val="37"/>
        </w:rPr>
        <w:t>RM</w:t>
      </w:r>
      <w:r>
        <w:rPr>
          <w:rFonts w:ascii="Calibri" w:eastAsia="Calibri" w:hAnsi="Calibri" w:cs="Calibri"/>
          <w:b/>
          <w:spacing w:val="11"/>
          <w:position w:val="1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position w:val="1"/>
          <w:sz w:val="37"/>
          <w:szCs w:val="37"/>
        </w:rPr>
        <w:t>TAMBA</w:t>
      </w:r>
      <w:r>
        <w:rPr>
          <w:rFonts w:ascii="Calibri" w:eastAsia="Calibri" w:hAnsi="Calibri" w:cs="Calibri"/>
          <w:b/>
          <w:spacing w:val="-2"/>
          <w:position w:val="1"/>
          <w:sz w:val="37"/>
          <w:szCs w:val="37"/>
        </w:rPr>
        <w:t>H</w:t>
      </w:r>
      <w:r>
        <w:rPr>
          <w:rFonts w:ascii="Calibri" w:eastAsia="Calibri" w:hAnsi="Calibri" w:cs="Calibri"/>
          <w:b/>
          <w:position w:val="1"/>
          <w:sz w:val="37"/>
          <w:szCs w:val="37"/>
        </w:rPr>
        <w:t>AN</w:t>
      </w:r>
      <w:r>
        <w:rPr>
          <w:rFonts w:ascii="Calibri" w:eastAsia="Calibri" w:hAnsi="Calibri" w:cs="Calibri"/>
          <w:b/>
          <w:spacing w:val="21"/>
          <w:position w:val="1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w w:val="101"/>
          <w:position w:val="1"/>
          <w:sz w:val="37"/>
          <w:szCs w:val="37"/>
        </w:rPr>
        <w:t>K</w:t>
      </w:r>
      <w:r>
        <w:rPr>
          <w:rFonts w:ascii="Calibri" w:eastAsia="Calibri" w:hAnsi="Calibri" w:cs="Calibri"/>
          <w:b/>
          <w:spacing w:val="-1"/>
          <w:w w:val="101"/>
          <w:position w:val="1"/>
          <w:sz w:val="37"/>
          <w:szCs w:val="37"/>
        </w:rPr>
        <w:t>H</w:t>
      </w:r>
      <w:r>
        <w:rPr>
          <w:rFonts w:ascii="Calibri" w:eastAsia="Calibri" w:hAnsi="Calibri" w:cs="Calibri"/>
          <w:b/>
          <w:spacing w:val="1"/>
          <w:w w:val="101"/>
          <w:position w:val="1"/>
          <w:sz w:val="37"/>
          <w:szCs w:val="37"/>
        </w:rPr>
        <w:t>U</w:t>
      </w:r>
      <w:r>
        <w:rPr>
          <w:rFonts w:ascii="Calibri" w:eastAsia="Calibri" w:hAnsi="Calibri" w:cs="Calibri"/>
          <w:b/>
          <w:spacing w:val="-1"/>
          <w:w w:val="101"/>
          <w:position w:val="1"/>
          <w:sz w:val="37"/>
          <w:szCs w:val="37"/>
        </w:rPr>
        <w:t>S</w:t>
      </w:r>
      <w:r>
        <w:rPr>
          <w:rFonts w:ascii="Calibri" w:eastAsia="Calibri" w:hAnsi="Calibri" w:cs="Calibri"/>
          <w:b/>
          <w:spacing w:val="2"/>
          <w:w w:val="101"/>
          <w:position w:val="1"/>
          <w:sz w:val="37"/>
          <w:szCs w:val="37"/>
        </w:rPr>
        <w:t>U</w:t>
      </w:r>
      <w:r>
        <w:rPr>
          <w:rFonts w:ascii="Calibri" w:eastAsia="Calibri" w:hAnsi="Calibri" w:cs="Calibri"/>
          <w:b/>
          <w:w w:val="101"/>
          <w:position w:val="1"/>
          <w:sz w:val="37"/>
          <w:szCs w:val="37"/>
        </w:rPr>
        <w:t>S</w:t>
      </w:r>
    </w:p>
    <w:p w14:paraId="08C00855" w14:textId="77777777" w:rsidR="005A1B40" w:rsidRDefault="005A1B40" w:rsidP="005A1B40">
      <w:pPr>
        <w:spacing w:before="8" w:line="440" w:lineRule="exact"/>
        <w:ind w:left="1650" w:right="1488"/>
        <w:jc w:val="center"/>
        <w:rPr>
          <w:rFonts w:ascii="Calibri" w:eastAsia="Calibri" w:hAnsi="Calibri" w:cs="Calibri"/>
          <w:sz w:val="37"/>
          <w:szCs w:val="37"/>
        </w:rPr>
      </w:pPr>
      <w:proofErr w:type="spellStart"/>
      <w:r>
        <w:rPr>
          <w:rFonts w:ascii="Calibri" w:eastAsia="Calibri" w:hAnsi="Calibri" w:cs="Calibri"/>
          <w:b/>
          <w:sz w:val="37"/>
          <w:szCs w:val="37"/>
        </w:rPr>
        <w:t>Untuk</w:t>
      </w:r>
      <w:proofErr w:type="spellEnd"/>
      <w:r>
        <w:rPr>
          <w:rFonts w:ascii="Calibri" w:eastAsia="Calibri" w:hAnsi="Calibri" w:cs="Calibri"/>
          <w:b/>
          <w:spacing w:val="11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sz w:val="37"/>
          <w:szCs w:val="37"/>
        </w:rPr>
        <w:t>Calon</w:t>
      </w:r>
      <w:r>
        <w:rPr>
          <w:rFonts w:ascii="Calibri" w:eastAsia="Calibri" w:hAnsi="Calibri" w:cs="Calibri"/>
          <w:b/>
          <w:spacing w:val="11"/>
          <w:sz w:val="37"/>
          <w:szCs w:val="37"/>
        </w:rPr>
        <w:t xml:space="preserve"> </w:t>
      </w:r>
      <w:proofErr w:type="spellStart"/>
      <w:r>
        <w:rPr>
          <w:rFonts w:ascii="Calibri" w:eastAsia="Calibri" w:hAnsi="Calibri" w:cs="Calibri"/>
          <w:b/>
          <w:sz w:val="37"/>
          <w:szCs w:val="37"/>
        </w:rPr>
        <w:t>Mahasiswa</w:t>
      </w:r>
      <w:proofErr w:type="spellEnd"/>
      <w:r>
        <w:rPr>
          <w:rFonts w:ascii="Calibri" w:eastAsia="Calibri" w:hAnsi="Calibri" w:cs="Calibri"/>
          <w:b/>
          <w:spacing w:val="19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sz w:val="37"/>
          <w:szCs w:val="37"/>
        </w:rPr>
        <w:t>S2</w:t>
      </w:r>
      <w:r>
        <w:rPr>
          <w:rFonts w:ascii="Calibri" w:eastAsia="Calibri" w:hAnsi="Calibri" w:cs="Calibri"/>
          <w:b/>
          <w:spacing w:val="6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sz w:val="37"/>
          <w:szCs w:val="37"/>
        </w:rPr>
        <w:t>MTI</w:t>
      </w:r>
      <w:r>
        <w:rPr>
          <w:rFonts w:ascii="Calibri" w:eastAsia="Calibri" w:hAnsi="Calibri" w:cs="Calibri"/>
          <w:b/>
          <w:spacing w:val="8"/>
          <w:sz w:val="37"/>
          <w:szCs w:val="37"/>
        </w:rPr>
        <w:t xml:space="preserve"> </w:t>
      </w:r>
      <w:r>
        <w:rPr>
          <w:rFonts w:ascii="Calibri" w:eastAsia="Calibri" w:hAnsi="Calibri" w:cs="Calibri"/>
          <w:b/>
          <w:w w:val="101"/>
          <w:sz w:val="37"/>
          <w:szCs w:val="37"/>
        </w:rPr>
        <w:t>UAD</w:t>
      </w:r>
    </w:p>
    <w:p w14:paraId="4A0C604C" w14:textId="77777777" w:rsidR="005A1B40" w:rsidRDefault="005A1B40" w:rsidP="005A1B40">
      <w:pPr>
        <w:spacing w:before="13" w:line="240" w:lineRule="exact"/>
        <w:rPr>
          <w:sz w:val="24"/>
          <w:szCs w:val="24"/>
        </w:rPr>
      </w:pPr>
    </w:p>
    <w:p w14:paraId="57D71F05" w14:textId="77777777" w:rsidR="005A1B40" w:rsidRDefault="005A1B40" w:rsidP="005A1B40">
      <w:pPr>
        <w:spacing w:before="9" w:line="300" w:lineRule="exact"/>
        <w:ind w:left="31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</w:t>
      </w:r>
      <w:r>
        <w:rPr>
          <w:rFonts w:ascii="Calibri" w:eastAsia="Calibri" w:hAnsi="Calibri" w:cs="Calibri"/>
          <w:b/>
          <w:spacing w:val="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w w:val="101"/>
          <w:sz w:val="26"/>
          <w:szCs w:val="26"/>
        </w:rPr>
        <w:t>Diri</w:t>
      </w:r>
      <w:proofErr w:type="spellEnd"/>
    </w:p>
    <w:p w14:paraId="72CDF3BB" w14:textId="77777777" w:rsidR="005A1B40" w:rsidRDefault="005A1B40" w:rsidP="005A1B40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2D3CFD4A" w14:textId="77777777" w:rsidTr="00CF3AAC">
        <w:trPr>
          <w:trHeight w:hRule="exact" w:val="2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0C42DE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B6E3B42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Leng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k</w:t>
            </w:r>
            <w:r>
              <w:rPr>
                <w:rFonts w:ascii="Calibri" w:eastAsia="Calibri" w:hAnsi="Calibri" w:cs="Calibri"/>
                <w:w w:val="103"/>
              </w:rPr>
              <w:t>ap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E40914" w14:textId="77777777" w:rsidR="005A1B40" w:rsidRDefault="005A1B40" w:rsidP="00CF3AAC"/>
        </w:tc>
      </w:tr>
      <w:tr w:rsidR="005A1B40" w14:paraId="2806441F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CDBC21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2.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AB6F2F6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L</w:t>
            </w:r>
            <w:r>
              <w:rPr>
                <w:rFonts w:ascii="Calibri" w:eastAsia="Calibri" w:hAnsi="Calibri" w:cs="Calibri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h</w:t>
            </w:r>
            <w:r>
              <w:rPr>
                <w:rFonts w:ascii="Calibri" w:eastAsia="Calibri" w:hAnsi="Calibri" w:cs="Calibri"/>
                <w:w w:val="103"/>
              </w:rPr>
              <w:t>ir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793B150" w14:textId="77777777" w:rsidR="005A1B40" w:rsidRDefault="005A1B40" w:rsidP="00CF3AAC"/>
        </w:tc>
      </w:tr>
      <w:tr w:rsidR="005A1B40" w14:paraId="00534FF6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2EFC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3.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1C7253B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ngga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Lah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i</w:t>
            </w:r>
            <w:r>
              <w:rPr>
                <w:rFonts w:ascii="Calibri" w:eastAsia="Calibri" w:hAnsi="Calibri" w:cs="Calibri"/>
                <w:w w:val="103"/>
              </w:rPr>
              <w:t>r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FEC1E4D" w14:textId="77777777" w:rsidR="005A1B40" w:rsidRDefault="005A1B40" w:rsidP="00CF3AAC"/>
        </w:tc>
      </w:tr>
      <w:tr w:rsidR="005A1B40" w14:paraId="2AB26CF9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7A2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4.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75FC3A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</w:rPr>
              <w:t>K</w:t>
            </w:r>
            <w:r>
              <w:rPr>
                <w:rFonts w:ascii="Calibri" w:eastAsia="Calibri" w:hAnsi="Calibri" w:cs="Calibri"/>
                <w:w w:val="103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i</w:t>
            </w:r>
            <w:r>
              <w:rPr>
                <w:rFonts w:ascii="Calibri" w:eastAsia="Calibri" w:hAnsi="Calibri" w:cs="Calibri"/>
                <w:w w:val="103"/>
              </w:rPr>
              <w:t>n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E59EBA9" w14:textId="77777777" w:rsidR="005A1B40" w:rsidRDefault="005A1B40" w:rsidP="00CF3AAC"/>
        </w:tc>
      </w:tr>
      <w:tr w:rsidR="005A1B40" w14:paraId="25EF8371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0B496F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5.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0CDD20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Aga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m</w:t>
            </w:r>
            <w:r>
              <w:rPr>
                <w:rFonts w:ascii="Calibri" w:eastAsia="Calibri" w:hAnsi="Calibri" w:cs="Calibri"/>
                <w:w w:val="103"/>
              </w:rPr>
              <w:t>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E8BD824" w14:textId="77777777" w:rsidR="005A1B40" w:rsidRDefault="005A1B40" w:rsidP="00CF3AAC"/>
        </w:tc>
      </w:tr>
      <w:tr w:rsidR="005A1B40" w14:paraId="1CE4FACC" w14:textId="77777777" w:rsidTr="00CF3AAC">
        <w:trPr>
          <w:trHeight w:hRule="exact" w:val="263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925FE3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6.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A757F80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Kw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n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8A92B0A" w14:textId="77777777" w:rsidR="005A1B40" w:rsidRDefault="005A1B40" w:rsidP="00CF3AAC"/>
        </w:tc>
      </w:tr>
    </w:tbl>
    <w:p w14:paraId="1776279F" w14:textId="77777777" w:rsidR="005A1B40" w:rsidRDefault="005A1B40" w:rsidP="005A1B40">
      <w:pPr>
        <w:spacing w:before="1" w:line="240" w:lineRule="exact"/>
        <w:rPr>
          <w:sz w:val="24"/>
          <w:szCs w:val="24"/>
        </w:rPr>
      </w:pPr>
    </w:p>
    <w:p w14:paraId="2ADACB7D" w14:textId="77777777" w:rsidR="005A1B40" w:rsidRDefault="005A1B40" w:rsidP="005A1B40">
      <w:pPr>
        <w:spacing w:before="9" w:line="300" w:lineRule="exact"/>
        <w:ind w:left="31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Med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w w:val="101"/>
          <w:sz w:val="26"/>
          <w:szCs w:val="26"/>
        </w:rPr>
        <w:t>Komunikasi</w:t>
      </w:r>
      <w:proofErr w:type="spellEnd"/>
    </w:p>
    <w:p w14:paraId="26BD5440" w14:textId="77777777" w:rsidR="005A1B40" w:rsidRDefault="005A1B40" w:rsidP="005A1B40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15CBD6F3" w14:textId="77777777" w:rsidTr="00CF3AAC">
        <w:trPr>
          <w:trHeight w:hRule="exact" w:val="266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ECEC" w14:textId="77777777" w:rsidR="005A1B40" w:rsidRDefault="005A1B40" w:rsidP="00CF3AAC">
            <w:pPr>
              <w:spacing w:before="9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7.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6EF320" w14:textId="77777777" w:rsidR="005A1B40" w:rsidRDefault="005A1B40" w:rsidP="00CF3AAC">
            <w:pPr>
              <w:spacing w:before="9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E‐mail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271E0D9" w14:textId="77777777" w:rsidR="005A1B40" w:rsidRDefault="005A1B40" w:rsidP="00CF3AAC"/>
        </w:tc>
      </w:tr>
      <w:tr w:rsidR="005A1B40" w14:paraId="17BF10E1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454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8.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07225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103"/>
              </w:rPr>
              <w:t>Telepon</w:t>
            </w:r>
            <w:proofErr w:type="spellEnd"/>
            <w:r>
              <w:rPr>
                <w:rFonts w:ascii="Calibri" w:eastAsia="Calibri" w:hAnsi="Calibri" w:cs="Calibri"/>
                <w:w w:val="103"/>
              </w:rPr>
              <w:t>/HP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2BE408C" w14:textId="77777777" w:rsidR="005A1B40" w:rsidRDefault="005A1B40" w:rsidP="00CF3AAC"/>
        </w:tc>
      </w:tr>
      <w:tr w:rsidR="005A1B40" w14:paraId="4A7D5204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F74F4C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9.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5A9DBF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W</w:t>
            </w:r>
            <w:r>
              <w:rPr>
                <w:rFonts w:ascii="Calibri" w:eastAsia="Calibri" w:hAnsi="Calibri" w:cs="Calibri"/>
                <w:w w:val="103"/>
              </w:rPr>
              <w:t>hatsA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p</w:t>
            </w:r>
            <w:r>
              <w:rPr>
                <w:rFonts w:ascii="Calibri" w:eastAsia="Calibri" w:hAnsi="Calibri" w:cs="Calibri"/>
                <w:w w:val="103"/>
              </w:rPr>
              <w:t>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6980C1" w14:textId="77777777" w:rsidR="005A1B40" w:rsidRDefault="005A1B40" w:rsidP="00CF3AAC"/>
        </w:tc>
      </w:tr>
      <w:tr w:rsidR="005A1B40" w14:paraId="1B670950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C03E7E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2A35DA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Faceb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w w:val="103"/>
              </w:rPr>
              <w:t>ok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60AA03" w14:textId="77777777" w:rsidR="005A1B40" w:rsidRDefault="005A1B40" w:rsidP="00CF3AAC"/>
        </w:tc>
      </w:tr>
      <w:tr w:rsidR="005A1B40" w14:paraId="2A1A2854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BD5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1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AB5F5F0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3"/>
              </w:rPr>
              <w:t>Twitter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A8F70A" w14:textId="77777777" w:rsidR="005A1B40" w:rsidRDefault="005A1B40" w:rsidP="00CF3AAC"/>
        </w:tc>
      </w:tr>
      <w:tr w:rsidR="005A1B40" w14:paraId="7DFAA557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F55B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2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F9691E7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eb/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og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E682FB1" w14:textId="77777777" w:rsidR="005A1B40" w:rsidRDefault="005A1B40" w:rsidP="00CF3AAC"/>
        </w:tc>
      </w:tr>
      <w:tr w:rsidR="005A1B40" w14:paraId="5F262E68" w14:textId="77777777" w:rsidTr="00CF3AAC">
        <w:trPr>
          <w:trHeight w:hRule="exact"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A5E72E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3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EA28AD4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Su</w:t>
            </w:r>
            <w:r>
              <w:rPr>
                <w:rFonts w:ascii="Calibri" w:eastAsia="Calibri" w:hAnsi="Calibri" w:cs="Calibri"/>
                <w:w w:val="103"/>
              </w:rPr>
              <w:t>rat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B4CCEC" w14:textId="77777777" w:rsidR="005A1B40" w:rsidRDefault="005A1B40" w:rsidP="00CF3AAC"/>
        </w:tc>
      </w:tr>
    </w:tbl>
    <w:p w14:paraId="56CF4038" w14:textId="77777777" w:rsidR="005A1B40" w:rsidRDefault="005A1B40" w:rsidP="005A1B40">
      <w:pPr>
        <w:spacing w:before="9" w:line="100" w:lineRule="exact"/>
        <w:rPr>
          <w:sz w:val="10"/>
          <w:szCs w:val="10"/>
        </w:rPr>
      </w:pPr>
    </w:p>
    <w:p w14:paraId="67DF8885" w14:textId="77777777" w:rsidR="005A1B40" w:rsidRDefault="005A1B40" w:rsidP="005A1B40">
      <w:pPr>
        <w:spacing w:line="200" w:lineRule="exact"/>
      </w:pPr>
    </w:p>
    <w:p w14:paraId="058550E7" w14:textId="77777777" w:rsidR="005A1B40" w:rsidRDefault="005A1B40" w:rsidP="005A1B40">
      <w:pPr>
        <w:spacing w:before="9" w:line="300" w:lineRule="exact"/>
        <w:ind w:left="31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Pendidikan</w:t>
      </w:r>
      <w:r>
        <w:rPr>
          <w:rFonts w:ascii="Calibri" w:eastAsia="Calibri" w:hAnsi="Calibri" w:cs="Calibri"/>
          <w:b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S1</w:t>
      </w:r>
    </w:p>
    <w:p w14:paraId="667D67B0" w14:textId="77777777" w:rsidR="005A1B40" w:rsidRDefault="005A1B40" w:rsidP="005A1B40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42CA0005" w14:textId="77777777" w:rsidTr="00CF3AAC">
        <w:trPr>
          <w:trHeight w:hRule="exact" w:val="26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67F" w14:textId="77777777" w:rsidR="005A1B40" w:rsidRDefault="005A1B40" w:rsidP="00CF3AAC">
            <w:pPr>
              <w:spacing w:before="11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4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1A354FE" w14:textId="77777777" w:rsidR="005A1B40" w:rsidRDefault="005A1B40" w:rsidP="00CF3AAC">
            <w:pPr>
              <w:spacing w:before="11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di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2005BAE" w14:textId="77777777" w:rsidR="005A1B40" w:rsidRDefault="005A1B40" w:rsidP="00CF3AAC"/>
        </w:tc>
      </w:tr>
      <w:tr w:rsidR="005A1B40" w14:paraId="0B10E6DF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6FA98A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5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8C7F84A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Ins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i</w:t>
            </w:r>
            <w:r>
              <w:rPr>
                <w:rFonts w:ascii="Calibri" w:eastAsia="Calibri" w:hAnsi="Calibri" w:cs="Calibri"/>
                <w:w w:val="103"/>
              </w:rPr>
              <w:t>tusi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A8CEA99" w14:textId="77777777" w:rsidR="005A1B40" w:rsidRDefault="005A1B40" w:rsidP="00CF3AAC"/>
        </w:tc>
      </w:tr>
      <w:tr w:rsidR="005A1B40" w14:paraId="1A7DD3E3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75B315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6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863FDB4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Ma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k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08AA65" w14:textId="77777777" w:rsidR="005A1B40" w:rsidRDefault="005A1B40" w:rsidP="00CF3AAC"/>
        </w:tc>
      </w:tr>
      <w:tr w:rsidR="005A1B40" w14:paraId="0EB557E5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438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7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C15707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Tahun</w:t>
            </w:r>
            <w:proofErr w:type="spellEnd"/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</w:rPr>
              <w:t>Lu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s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D897E0C" w14:textId="77777777" w:rsidR="005A1B40" w:rsidRDefault="005A1B40" w:rsidP="00CF3AAC"/>
        </w:tc>
      </w:tr>
      <w:tr w:rsidR="005A1B40" w14:paraId="04962C57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53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8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FAB0F8C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Inde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stasi</w:t>
            </w:r>
            <w:proofErr w:type="spellEnd"/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</w:rPr>
              <w:t>(IP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K</w:t>
            </w:r>
            <w:r>
              <w:rPr>
                <w:rFonts w:ascii="Calibri" w:eastAsia="Calibri" w:hAnsi="Calibri" w:cs="Calibri"/>
                <w:w w:val="103"/>
              </w:rPr>
              <w:t>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08049A5" w14:textId="77777777" w:rsidR="005A1B40" w:rsidRDefault="005A1B40" w:rsidP="00CF3AAC"/>
        </w:tc>
      </w:tr>
    </w:tbl>
    <w:p w14:paraId="102FC094" w14:textId="77777777" w:rsidR="005A1B40" w:rsidRDefault="005A1B40" w:rsidP="005A1B40">
      <w:pPr>
        <w:spacing w:before="2" w:line="240" w:lineRule="exact"/>
        <w:rPr>
          <w:sz w:val="24"/>
          <w:szCs w:val="24"/>
        </w:rPr>
      </w:pPr>
    </w:p>
    <w:p w14:paraId="12FB9F5F" w14:textId="77777777" w:rsidR="005A1B40" w:rsidRDefault="005A1B40" w:rsidP="005A1B40">
      <w:pPr>
        <w:spacing w:before="9"/>
        <w:ind w:left="314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Sin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sz w:val="26"/>
          <w:szCs w:val="26"/>
        </w:rPr>
        <w:t>p</w:t>
      </w:r>
      <w:r>
        <w:rPr>
          <w:rFonts w:ascii="Calibri" w:eastAsia="Calibri" w:hAnsi="Calibri" w:cs="Calibri"/>
          <w:b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b/>
          <w:sz w:val="26"/>
          <w:szCs w:val="26"/>
        </w:rPr>
        <w:t>is</w:t>
      </w:r>
      <w:proofErr w:type="spellEnd"/>
      <w:r>
        <w:rPr>
          <w:rFonts w:ascii="Calibri" w:eastAsia="Calibri" w:hAnsi="Calibri" w:cs="Calibri"/>
          <w:b/>
          <w:spacing w:val="1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Skripsi</w:t>
      </w:r>
      <w:proofErr w:type="spellEnd"/>
      <w:r>
        <w:rPr>
          <w:rFonts w:ascii="Calibri" w:eastAsia="Calibri" w:hAnsi="Calibri" w:cs="Calibri"/>
          <w:b/>
          <w:spacing w:val="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S1</w:t>
      </w:r>
    </w:p>
    <w:p w14:paraId="5A1DBC6D" w14:textId="77777777" w:rsidR="005A1B40" w:rsidRDefault="005A1B40" w:rsidP="005A1B40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7EE13ABD" w14:textId="77777777" w:rsidTr="00CF3AAC">
        <w:trPr>
          <w:trHeight w:hRule="exact" w:val="2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D2954A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1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9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6B5FCBE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103"/>
              </w:rPr>
              <w:t>Jud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l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EADDC17" w14:textId="77777777" w:rsidR="005A1B40" w:rsidRDefault="005A1B40" w:rsidP="00CF3AAC"/>
        </w:tc>
      </w:tr>
      <w:tr w:rsidR="005A1B40" w14:paraId="046BE811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976371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7CEA66A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al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h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DD30B78" w14:textId="77777777" w:rsidR="005A1B40" w:rsidRDefault="005A1B40" w:rsidP="00CF3AAC"/>
        </w:tc>
      </w:tr>
      <w:tr w:rsidR="005A1B40" w14:paraId="14D1D126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61D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1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35AA61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Metode</w:t>
            </w:r>
            <w:proofErr w:type="spellEnd"/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Penyelesaian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5D62EE4" w14:textId="77777777" w:rsidR="005A1B40" w:rsidRDefault="005A1B40" w:rsidP="00CF3AAC"/>
        </w:tc>
      </w:tr>
      <w:tr w:rsidR="005A1B40" w14:paraId="7904E400" w14:textId="77777777" w:rsidTr="00CF3AAC">
        <w:trPr>
          <w:trHeight w:hRule="exact"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CFF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2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697355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at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47A75C5" w14:textId="77777777" w:rsidR="005A1B40" w:rsidRDefault="005A1B40" w:rsidP="00CF3AAC"/>
        </w:tc>
      </w:tr>
      <w:tr w:rsidR="005A1B40" w14:paraId="7F4E9118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ABC13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3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21616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Hard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yang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dipakai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6A3A71A" w14:textId="77777777" w:rsidR="005A1B40" w:rsidRDefault="005A1B40" w:rsidP="00CF3AAC"/>
        </w:tc>
      </w:tr>
      <w:tr w:rsidR="005A1B40" w14:paraId="3CC2F687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214148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4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D20881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ware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yang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w w:val="103"/>
              </w:rPr>
              <w:t>akai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69CE9D2" w14:textId="77777777" w:rsidR="005A1B40" w:rsidRDefault="005A1B40" w:rsidP="00CF3AAC"/>
        </w:tc>
      </w:tr>
      <w:tr w:rsidR="005A1B40" w14:paraId="04879CB1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7FB2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5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C7A3A9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enger</w:t>
            </w:r>
            <w:r>
              <w:rPr>
                <w:rFonts w:ascii="Calibri" w:eastAsia="Calibri" w:hAnsi="Calibri" w:cs="Calibri"/>
                <w:spacing w:val="2"/>
              </w:rPr>
              <w:t>j</w:t>
            </w:r>
            <w:r>
              <w:rPr>
                <w:rFonts w:ascii="Calibri" w:eastAsia="Calibri" w:hAnsi="Calibri" w:cs="Calibri"/>
              </w:rPr>
              <w:t>aan</w:t>
            </w:r>
            <w:proofErr w:type="spellEnd"/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bul</w:t>
            </w:r>
            <w:r>
              <w:rPr>
                <w:rFonts w:ascii="Calibri" w:eastAsia="Calibri" w:hAnsi="Calibri" w:cs="Calibri"/>
                <w:w w:val="103"/>
              </w:rPr>
              <w:t>an</w:t>
            </w:r>
            <w:proofErr w:type="spellEnd"/>
            <w:r>
              <w:rPr>
                <w:rFonts w:ascii="Calibri" w:eastAsia="Calibri" w:hAnsi="Calibri" w:cs="Calibri"/>
                <w:w w:val="103"/>
              </w:rPr>
              <w:t>)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8DE559F" w14:textId="77777777" w:rsidR="005A1B40" w:rsidRDefault="005A1B40" w:rsidP="00CF3AAC"/>
        </w:tc>
      </w:tr>
      <w:tr w:rsidR="005A1B40" w14:paraId="4F0A29FF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361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6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B29D91A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Pe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mbi</w:t>
            </w:r>
            <w:r>
              <w:rPr>
                <w:rFonts w:ascii="Calibri" w:eastAsia="Calibri" w:hAnsi="Calibri" w:cs="Calibri"/>
                <w:w w:val="103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b</w:t>
            </w:r>
            <w:r>
              <w:rPr>
                <w:rFonts w:ascii="Calibri" w:eastAsia="Calibri" w:hAnsi="Calibri" w:cs="Calibri"/>
                <w:w w:val="103"/>
              </w:rPr>
              <w:t>ing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F7AA49E" w14:textId="77777777" w:rsidR="005A1B40" w:rsidRDefault="005A1B40" w:rsidP="00CF3AAC"/>
        </w:tc>
      </w:tr>
    </w:tbl>
    <w:p w14:paraId="53FA0B5B" w14:textId="77777777" w:rsidR="005A1B40" w:rsidRDefault="005A1B40" w:rsidP="005A1B40">
      <w:pPr>
        <w:sectPr w:rsidR="005A1B40">
          <w:pgSz w:w="12240" w:h="15840"/>
          <w:pgMar w:top="1480" w:right="1720" w:bottom="280" w:left="1560" w:header="720" w:footer="720" w:gutter="0"/>
          <w:cols w:space="720"/>
        </w:sectPr>
      </w:pPr>
    </w:p>
    <w:p w14:paraId="3A92753B" w14:textId="77777777" w:rsidR="005A1B40" w:rsidRDefault="005A1B40" w:rsidP="005A1B40">
      <w:pPr>
        <w:spacing w:before="1" w:line="120" w:lineRule="exact"/>
        <w:rPr>
          <w:sz w:val="13"/>
          <w:szCs w:val="13"/>
        </w:rPr>
      </w:pPr>
    </w:p>
    <w:p w14:paraId="1FA823BD" w14:textId="77777777" w:rsidR="005A1B40" w:rsidRDefault="005A1B40" w:rsidP="005A1B40">
      <w:pPr>
        <w:spacing w:line="300" w:lineRule="exact"/>
        <w:ind w:left="314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Rencana</w:t>
      </w:r>
      <w:proofErr w:type="spellEnd"/>
      <w:r>
        <w:rPr>
          <w:rFonts w:ascii="Calibri" w:eastAsia="Calibri" w:hAnsi="Calibri" w:cs="Calibri"/>
          <w:b/>
          <w:spacing w:val="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Te</w:t>
      </w:r>
      <w:r>
        <w:rPr>
          <w:rFonts w:ascii="Calibri" w:eastAsia="Calibri" w:hAnsi="Calibri" w:cs="Calibri"/>
          <w:b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s</w:t>
      </w:r>
      <w:proofErr w:type="spellEnd"/>
      <w:r>
        <w:rPr>
          <w:rFonts w:ascii="Calibri" w:eastAsia="Calibri" w:hAnsi="Calibri" w:cs="Calibri"/>
          <w:b/>
          <w:spacing w:val="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sz w:val="26"/>
          <w:szCs w:val="26"/>
        </w:rPr>
        <w:t>2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(</w:t>
      </w:r>
      <w:proofErr w:type="spellStart"/>
      <w:r>
        <w:rPr>
          <w:rFonts w:ascii="Calibri" w:eastAsia="Calibri" w:hAnsi="Calibri" w:cs="Calibri"/>
          <w:b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b/>
          <w:sz w:val="26"/>
          <w:szCs w:val="26"/>
        </w:rPr>
        <w:t>ikan</w:t>
      </w:r>
      <w:proofErr w:type="spellEnd"/>
      <w:r>
        <w:rPr>
          <w:rFonts w:ascii="Calibri" w:eastAsia="Calibri" w:hAnsi="Calibri" w:cs="Calibri"/>
          <w:b/>
          <w:spacing w:val="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jika</w:t>
      </w:r>
      <w:proofErr w:type="spellEnd"/>
      <w:r>
        <w:rPr>
          <w:rFonts w:ascii="Calibri" w:eastAsia="Calibri" w:hAnsi="Calibri" w:cs="Calibri"/>
          <w:b/>
          <w:spacing w:val="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su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sz w:val="26"/>
          <w:szCs w:val="26"/>
        </w:rPr>
        <w:t>ah</w:t>
      </w:r>
      <w:proofErr w:type="spellEnd"/>
      <w:r>
        <w:rPr>
          <w:rFonts w:ascii="Calibri" w:eastAsia="Calibri" w:hAnsi="Calibri" w:cs="Calibri"/>
          <w:b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ada</w:t>
      </w:r>
      <w:proofErr w:type="spellEnd"/>
      <w:r>
        <w:rPr>
          <w:rFonts w:ascii="Calibri" w:eastAsia="Calibri" w:hAnsi="Calibri" w:cs="Calibri"/>
          <w:b/>
          <w:spacing w:val="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ide,</w:t>
      </w:r>
      <w:r>
        <w:rPr>
          <w:rFonts w:ascii="Calibri" w:eastAsia="Calibri" w:hAnsi="Calibri" w:cs="Calibri"/>
          <w:b/>
          <w:spacing w:val="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jika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belum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dipersilahkan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mengambil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contoh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tawaran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judul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yang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dapat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diakses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di web </w:t>
      </w:r>
      <w:hyperlink r:id="rId7" w:history="1">
        <w:r w:rsidRPr="009065EC">
          <w:rPr>
            <w:rStyle w:val="Hyperlink"/>
            <w:rFonts w:ascii="Calibri" w:eastAsia="Calibri" w:hAnsi="Calibri" w:cs="Calibri"/>
            <w:b/>
            <w:sz w:val="26"/>
            <w:szCs w:val="26"/>
          </w:rPr>
          <w:t>mti.uad.ac.id/pendaftaran-s2-mti</w:t>
        </w:r>
      </w:hyperlink>
      <w:r>
        <w:rPr>
          <w:rFonts w:ascii="Calibri" w:eastAsia="Calibri" w:hAnsi="Calibri" w:cs="Calibri"/>
          <w:b/>
          <w:w w:val="101"/>
          <w:sz w:val="26"/>
          <w:szCs w:val="26"/>
        </w:rPr>
        <w:t>)</w:t>
      </w:r>
    </w:p>
    <w:p w14:paraId="106FD232" w14:textId="77777777" w:rsidR="005A1B40" w:rsidRDefault="005A1B40" w:rsidP="005A1B40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451333F6" w14:textId="77777777" w:rsidTr="00CF3AAC">
        <w:trPr>
          <w:trHeight w:hRule="exact" w:val="266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750C" w14:textId="77777777" w:rsidR="005A1B40" w:rsidRDefault="005A1B40" w:rsidP="00CF3AAC">
            <w:pPr>
              <w:spacing w:before="9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7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39A1FA2" w14:textId="77777777" w:rsidR="005A1B40" w:rsidRDefault="005A1B40" w:rsidP="00CF3AAC">
            <w:pPr>
              <w:spacing w:before="9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103"/>
              </w:rPr>
              <w:t>Jud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l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ABC4E44" w14:textId="77777777" w:rsidR="005A1B40" w:rsidRDefault="005A1B40" w:rsidP="00CF3AAC"/>
        </w:tc>
      </w:tr>
      <w:tr w:rsidR="005A1B40" w14:paraId="48097CA0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31F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8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15EDC11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al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h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F2D4DAB" w14:textId="77777777" w:rsidR="005A1B40" w:rsidRDefault="005A1B40" w:rsidP="00CF3AAC"/>
        </w:tc>
      </w:tr>
      <w:tr w:rsidR="005A1B40" w14:paraId="7E18AA21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FEE85B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9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24C9EC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Metode</w:t>
            </w:r>
            <w:proofErr w:type="spellEnd"/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Penyelesaian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2631491" w14:textId="77777777" w:rsidR="005A1B40" w:rsidRDefault="005A1B40" w:rsidP="00CF3AAC"/>
        </w:tc>
      </w:tr>
      <w:tr w:rsidR="005A1B40" w14:paraId="2B97D6F3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43C1AE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69F645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diing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nk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n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1198889" w14:textId="77777777" w:rsidR="005A1B40" w:rsidRDefault="005A1B40" w:rsidP="00CF3AAC"/>
        </w:tc>
      </w:tr>
      <w:tr w:rsidR="005A1B40" w14:paraId="06B64A9D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052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1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33A4E5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Hard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yang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dipakai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49CFD1" w14:textId="77777777" w:rsidR="005A1B40" w:rsidRDefault="005A1B40" w:rsidP="00CF3AAC"/>
        </w:tc>
      </w:tr>
      <w:tr w:rsidR="005A1B40" w14:paraId="1ED63A75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5919AB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2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73A642D" w14:textId="77777777" w:rsidR="005A1B40" w:rsidRDefault="005A1B40" w:rsidP="00CF3AAC">
            <w:pPr>
              <w:spacing w:before="6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ware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yang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w w:val="103"/>
              </w:rPr>
              <w:t>akai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621EEE2" w14:textId="77777777" w:rsidR="005A1B40" w:rsidRDefault="005A1B40" w:rsidP="00CF3AAC"/>
        </w:tc>
      </w:tr>
      <w:tr w:rsidR="005A1B40" w14:paraId="1B384614" w14:textId="77777777" w:rsidTr="00CF3AAC">
        <w:trPr>
          <w:trHeight w:hRule="exact" w:val="263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8D52A1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3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A79FD7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enger</w:t>
            </w:r>
            <w:r>
              <w:rPr>
                <w:rFonts w:ascii="Calibri" w:eastAsia="Calibri" w:hAnsi="Calibri" w:cs="Calibri"/>
                <w:spacing w:val="2"/>
              </w:rPr>
              <w:t>j</w:t>
            </w:r>
            <w:r>
              <w:rPr>
                <w:rFonts w:ascii="Calibri" w:eastAsia="Calibri" w:hAnsi="Calibri" w:cs="Calibri"/>
              </w:rPr>
              <w:t>aan</w:t>
            </w:r>
            <w:proofErr w:type="spellEnd"/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bul</w:t>
            </w:r>
            <w:r>
              <w:rPr>
                <w:rFonts w:ascii="Calibri" w:eastAsia="Calibri" w:hAnsi="Calibri" w:cs="Calibri"/>
                <w:w w:val="103"/>
              </w:rPr>
              <w:t>an</w:t>
            </w:r>
            <w:proofErr w:type="spellEnd"/>
            <w:r>
              <w:rPr>
                <w:rFonts w:ascii="Calibri" w:eastAsia="Calibri" w:hAnsi="Calibri" w:cs="Calibri"/>
                <w:w w:val="103"/>
              </w:rPr>
              <w:t>)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4ABBB2C" w14:textId="77777777" w:rsidR="005A1B40" w:rsidRDefault="005A1B40" w:rsidP="00CF3AAC"/>
        </w:tc>
      </w:tr>
    </w:tbl>
    <w:p w14:paraId="58E51E7E" w14:textId="77777777" w:rsidR="005A1B40" w:rsidRDefault="005A1B40" w:rsidP="005A1B40">
      <w:pPr>
        <w:spacing w:line="200" w:lineRule="exact"/>
      </w:pPr>
    </w:p>
    <w:p w14:paraId="68CFAE93" w14:textId="77777777" w:rsidR="005A1B40" w:rsidRDefault="005A1B40" w:rsidP="005A1B40">
      <w:pPr>
        <w:spacing w:before="12" w:line="280" w:lineRule="exact"/>
        <w:rPr>
          <w:sz w:val="28"/>
          <w:szCs w:val="28"/>
        </w:rPr>
      </w:pPr>
    </w:p>
    <w:p w14:paraId="02691F56" w14:textId="77777777" w:rsidR="005A1B40" w:rsidRDefault="005A1B40" w:rsidP="005A1B40">
      <w:pPr>
        <w:spacing w:before="9" w:line="300" w:lineRule="exact"/>
        <w:ind w:left="314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w w:val="101"/>
          <w:sz w:val="26"/>
          <w:szCs w:val="26"/>
        </w:rPr>
        <w:t>Karir</w:t>
      </w:r>
      <w:proofErr w:type="spellEnd"/>
    </w:p>
    <w:p w14:paraId="15E3E93B" w14:textId="77777777" w:rsidR="005A1B40" w:rsidRDefault="005A1B40" w:rsidP="005A1B40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371"/>
        <w:gridCol w:w="5927"/>
      </w:tblGrid>
      <w:tr w:rsidR="005A1B40" w14:paraId="197137E3" w14:textId="77777777" w:rsidTr="00CF3AAC">
        <w:trPr>
          <w:trHeight w:hRule="exact" w:val="266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773EBF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4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0AF0CB6" w14:textId="77777777" w:rsidR="005A1B40" w:rsidRDefault="005A1B40" w:rsidP="00CF3AAC">
            <w:pPr>
              <w:spacing w:before="10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103"/>
              </w:rPr>
              <w:t>Bakat</w:t>
            </w:r>
            <w:proofErr w:type="spellEnd"/>
            <w:r>
              <w:rPr>
                <w:rFonts w:ascii="Calibri" w:eastAsia="Calibri" w:hAnsi="Calibri" w:cs="Calibri"/>
                <w:w w:val="103"/>
              </w:rPr>
              <w:t>/</w:t>
            </w:r>
            <w:proofErr w:type="spellStart"/>
            <w:r>
              <w:rPr>
                <w:rFonts w:ascii="Calibri" w:eastAsia="Calibri" w:hAnsi="Calibri" w:cs="Calibri"/>
                <w:w w:val="103"/>
              </w:rPr>
              <w:t>minat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6878E78" w14:textId="77777777" w:rsidR="005A1B40" w:rsidRDefault="005A1B40" w:rsidP="00CF3AAC"/>
        </w:tc>
      </w:tr>
      <w:tr w:rsidR="005A1B40" w14:paraId="4543DF74" w14:textId="77777777" w:rsidTr="00CF3AAC">
        <w:trPr>
          <w:trHeight w:hRule="exact" w:val="263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79ABF9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5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C74541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kerja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w w:val="103"/>
              </w:rPr>
              <w:t>n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B88144" w14:textId="77777777" w:rsidR="005A1B40" w:rsidRDefault="005A1B40" w:rsidP="00CF3AAC"/>
        </w:tc>
      </w:tr>
      <w:tr w:rsidR="005A1B40" w14:paraId="66769693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3623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6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F89C41E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Ins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tusi</w:t>
            </w:r>
            <w:proofErr w:type="spellEnd"/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</w:rPr>
              <w:t>K</w:t>
            </w:r>
            <w:r>
              <w:rPr>
                <w:rFonts w:ascii="Calibri" w:eastAsia="Calibri" w:hAnsi="Calibri" w:cs="Calibri"/>
                <w:w w:val="103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w w:val="103"/>
              </w:rPr>
              <w:t>ja</w:t>
            </w:r>
            <w:proofErr w:type="spellEnd"/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357FD9" w14:textId="77777777" w:rsidR="005A1B40" w:rsidRDefault="005A1B40" w:rsidP="00CF3AAC"/>
        </w:tc>
      </w:tr>
      <w:tr w:rsidR="005A1B40" w14:paraId="60A97837" w14:textId="77777777" w:rsidTr="00CF3AAC">
        <w:trPr>
          <w:trHeight w:hRule="exact" w:val="2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7B7139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7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B38029" w14:textId="77777777" w:rsidR="005A1B40" w:rsidRDefault="005A1B40" w:rsidP="00CF3AAC">
            <w:pPr>
              <w:spacing w:before="5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ya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pa</w:t>
            </w:r>
            <w:r>
              <w:rPr>
                <w:rFonts w:ascii="Calibri" w:eastAsia="Calibri" w:hAnsi="Calibri" w:cs="Calibri"/>
                <w:w w:val="103"/>
              </w:rPr>
              <w:t>i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1486076" w14:textId="77777777" w:rsidR="005A1B40" w:rsidRDefault="005A1B40" w:rsidP="00CF3AAC"/>
        </w:tc>
      </w:tr>
      <w:tr w:rsidR="005A1B40" w14:paraId="78F1C2D9" w14:textId="77777777" w:rsidTr="00CF3AAC">
        <w:trPr>
          <w:trHeight w:hRule="exact" w:val="262"/>
        </w:trPr>
        <w:tc>
          <w:tcPr>
            <w:tcW w:w="4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75BEA7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3"/>
              </w:rPr>
              <w:t>3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8</w:t>
            </w:r>
            <w:r>
              <w:rPr>
                <w:rFonts w:ascii="Calibri" w:eastAsia="Calibri" w:hAnsi="Calibri" w:cs="Calibri"/>
                <w:w w:val="103"/>
              </w:rPr>
              <w:t>.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020035B" w14:textId="77777777" w:rsidR="005A1B40" w:rsidRDefault="005A1B40" w:rsidP="00CF3AAC">
            <w:pPr>
              <w:spacing w:before="4"/>
              <w:ind w:lef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w w:val="103"/>
              </w:rPr>
              <w:t>AD</w:t>
            </w:r>
          </w:p>
        </w:tc>
        <w:tc>
          <w:tcPr>
            <w:tcW w:w="5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72D891D" w14:textId="77777777" w:rsidR="005A1B40" w:rsidRDefault="005A1B40" w:rsidP="00CF3AAC"/>
        </w:tc>
      </w:tr>
    </w:tbl>
    <w:p w14:paraId="6DCCEA34" w14:textId="77777777" w:rsidR="005A1B40" w:rsidRDefault="005A1B40" w:rsidP="005A1B40">
      <w:pPr>
        <w:spacing w:before="6" w:line="140" w:lineRule="exact"/>
        <w:rPr>
          <w:sz w:val="14"/>
          <w:szCs w:val="14"/>
        </w:rPr>
      </w:pPr>
    </w:p>
    <w:p w14:paraId="6941B1F7" w14:textId="77777777" w:rsidR="005A1B40" w:rsidRDefault="005A1B40" w:rsidP="005A1B40">
      <w:pPr>
        <w:spacing w:line="200" w:lineRule="exact"/>
      </w:pPr>
    </w:p>
    <w:p w14:paraId="18555249" w14:textId="77777777" w:rsidR="005A1B40" w:rsidRDefault="005A1B40" w:rsidP="005A1B40">
      <w:pPr>
        <w:spacing w:line="200" w:lineRule="exact"/>
      </w:pPr>
    </w:p>
    <w:p w14:paraId="1C42702C" w14:textId="77777777" w:rsidR="005A1B40" w:rsidRDefault="005A1B40" w:rsidP="005A1B40">
      <w:pPr>
        <w:spacing w:line="200" w:lineRule="exact"/>
      </w:pPr>
    </w:p>
    <w:p w14:paraId="3BD5FD8F" w14:textId="3B45838C" w:rsidR="005A1B40" w:rsidRDefault="005A1B40" w:rsidP="005A1B40">
      <w:pPr>
        <w:spacing w:before="9"/>
        <w:ind w:left="314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B2AAA86" wp14:editId="3519D678">
                <wp:simplePos x="0" y="0"/>
                <wp:positionH relativeFrom="page">
                  <wp:posOffset>1172210</wp:posOffset>
                </wp:positionH>
                <wp:positionV relativeFrom="paragraph">
                  <wp:posOffset>222250</wp:posOffset>
                </wp:positionV>
                <wp:extent cx="5428615" cy="0"/>
                <wp:effectExtent l="10160" t="12700" r="952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8615" cy="0"/>
                          <a:chOff x="1846" y="350"/>
                          <a:chExt cx="8549" cy="0"/>
                        </a:xfrm>
                      </wpg:grpSpPr>
                      <wps:wsp>
                        <wps:cNvPr id="2" name="Freeform 73"/>
                        <wps:cNvSpPr>
                          <a:spLocks/>
                        </wps:cNvSpPr>
                        <wps:spPr bwMode="auto">
                          <a:xfrm>
                            <a:off x="1846" y="350"/>
                            <a:ext cx="8549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9"/>
                              <a:gd name="T2" fmla="+- 0 10394 1846"/>
                              <a:gd name="T3" fmla="*/ T2 w 8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9">
                                <a:moveTo>
                                  <a:pt x="0" y="0"/>
                                </a:moveTo>
                                <a:lnTo>
                                  <a:pt x="85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79F2A" id="Group 1" o:spid="_x0000_s1026" style="position:absolute;margin-left:92.3pt;margin-top:17.5pt;width:427.45pt;height:0;z-index:-251640320;mso-position-horizontal-relative:page" coordorigin="1846,350" coordsize="85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">
                <v:shape id="Freeform 73" o:spid="_x0000_s1027" style="position:absolute;left:1846;top:350;width:8549;height:0;visibility:visible;mso-wrap-style:square;v-text-anchor:top" coordsize="8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" path="m,l8548,e" filled="f" strokeweight=".58pt">
                  <v:path arrowok="t" o:connecttype="custom" o:connectlocs="0,0;854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w w:val="101"/>
          <w:sz w:val="26"/>
          <w:szCs w:val="26"/>
        </w:rPr>
        <w:t>Pernyata</w:t>
      </w:r>
      <w:r>
        <w:rPr>
          <w:rFonts w:ascii="Calibri" w:eastAsia="Calibri" w:hAnsi="Calibri" w:cs="Calibri"/>
          <w:b/>
          <w:spacing w:val="2"/>
          <w:w w:val="101"/>
          <w:sz w:val="26"/>
          <w:szCs w:val="26"/>
        </w:rPr>
        <w:t>a</w:t>
      </w:r>
      <w:r>
        <w:rPr>
          <w:rFonts w:ascii="Calibri" w:eastAsia="Calibri" w:hAnsi="Calibri" w:cs="Calibri"/>
          <w:b/>
          <w:w w:val="101"/>
          <w:sz w:val="26"/>
          <w:szCs w:val="26"/>
        </w:rPr>
        <w:t>n</w:t>
      </w:r>
      <w:proofErr w:type="spellEnd"/>
    </w:p>
    <w:p w14:paraId="1B6D2BEC" w14:textId="77777777" w:rsidR="005A1B40" w:rsidRDefault="005A1B40" w:rsidP="005A1B40">
      <w:pPr>
        <w:spacing w:before="35"/>
        <w:ind w:left="31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Deng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men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ak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ng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</w:rPr>
        <w:t>b</w:t>
      </w:r>
      <w:r>
        <w:rPr>
          <w:rFonts w:ascii="Calibri" w:eastAsia="Calibri" w:hAnsi="Calibri" w:cs="Calibri"/>
          <w:spacing w:val="-2"/>
          <w:w w:val="103"/>
        </w:rPr>
        <w:t>a</w:t>
      </w:r>
      <w:r>
        <w:rPr>
          <w:rFonts w:ascii="Calibri" w:eastAsia="Calibri" w:hAnsi="Calibri" w:cs="Calibri"/>
          <w:spacing w:val="1"/>
          <w:w w:val="103"/>
        </w:rPr>
        <w:t>hw</w:t>
      </w:r>
      <w:r>
        <w:rPr>
          <w:rFonts w:ascii="Calibri" w:eastAsia="Calibri" w:hAnsi="Calibri" w:cs="Calibri"/>
          <w:spacing w:val="-1"/>
          <w:w w:val="103"/>
        </w:rPr>
        <w:t>a</w:t>
      </w:r>
      <w:proofErr w:type="spellEnd"/>
      <w:r>
        <w:rPr>
          <w:rFonts w:ascii="Calibri" w:eastAsia="Calibri" w:hAnsi="Calibri" w:cs="Calibri"/>
          <w:w w:val="103"/>
        </w:rPr>
        <w:t>;</w:t>
      </w:r>
    </w:p>
    <w:p w14:paraId="463AAF76" w14:textId="77777777" w:rsidR="005A1B40" w:rsidRDefault="005A1B40" w:rsidP="005A1B40">
      <w:pPr>
        <w:spacing w:before="8"/>
        <w:ind w:left="3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 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Sem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ang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dal</w:t>
      </w:r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la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</w:rPr>
        <w:t>b</w:t>
      </w:r>
      <w:r>
        <w:rPr>
          <w:rFonts w:ascii="Calibri" w:eastAsia="Calibri" w:hAnsi="Calibri" w:cs="Calibri"/>
          <w:w w:val="103"/>
        </w:rPr>
        <w:t>e</w:t>
      </w:r>
      <w:r>
        <w:rPr>
          <w:rFonts w:ascii="Calibri" w:eastAsia="Calibri" w:hAnsi="Calibri" w:cs="Calibri"/>
          <w:spacing w:val="2"/>
          <w:w w:val="103"/>
        </w:rPr>
        <w:t>n</w:t>
      </w:r>
      <w:r>
        <w:rPr>
          <w:rFonts w:ascii="Calibri" w:eastAsia="Calibri" w:hAnsi="Calibri" w:cs="Calibri"/>
          <w:w w:val="103"/>
        </w:rPr>
        <w:t>ar</w:t>
      </w:r>
      <w:proofErr w:type="spellEnd"/>
    </w:p>
    <w:p w14:paraId="546A1A95" w14:textId="77777777" w:rsidR="005A1B40" w:rsidRDefault="005A1B40" w:rsidP="005A1B40">
      <w:pPr>
        <w:spacing w:before="9"/>
        <w:ind w:left="3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 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iat</w:t>
      </w:r>
      <w:proofErr w:type="spellEnd"/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</w:rPr>
        <w:t>sep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ku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an‐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egiatan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waj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nnya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S2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w w:val="103"/>
        </w:rPr>
        <w:t>UAD</w:t>
      </w:r>
    </w:p>
    <w:p w14:paraId="058AA25F" w14:textId="77777777" w:rsidR="005A1B40" w:rsidRDefault="005A1B40" w:rsidP="005A1B40">
      <w:pPr>
        <w:spacing w:before="9" w:line="248" w:lineRule="auto"/>
        <w:ind w:left="653" w:right="768" w:hanging="3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 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Bersu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‐s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den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sege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ap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aktu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pik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dan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</w:rPr>
        <w:t>me</w:t>
      </w:r>
      <w:r>
        <w:rPr>
          <w:rFonts w:ascii="Calibri" w:eastAsia="Calibri" w:hAnsi="Calibri" w:cs="Calibri"/>
          <w:spacing w:val="-1"/>
          <w:w w:val="103"/>
        </w:rPr>
        <w:t>n</w:t>
      </w:r>
      <w:r>
        <w:rPr>
          <w:rFonts w:ascii="Calibri" w:eastAsia="Calibri" w:hAnsi="Calibri" w:cs="Calibri"/>
          <w:w w:val="103"/>
        </w:rPr>
        <w:t>y</w:t>
      </w:r>
      <w:r>
        <w:rPr>
          <w:rFonts w:ascii="Calibri" w:eastAsia="Calibri" w:hAnsi="Calibri" w:cs="Calibri"/>
          <w:spacing w:val="1"/>
          <w:w w:val="103"/>
        </w:rPr>
        <w:t>e</w:t>
      </w:r>
      <w:r>
        <w:rPr>
          <w:rFonts w:ascii="Calibri" w:eastAsia="Calibri" w:hAnsi="Calibri" w:cs="Calibri"/>
          <w:spacing w:val="-2"/>
          <w:w w:val="103"/>
        </w:rPr>
        <w:t>l</w:t>
      </w:r>
      <w:r>
        <w:rPr>
          <w:rFonts w:ascii="Calibri" w:eastAsia="Calibri" w:hAnsi="Calibri" w:cs="Calibri"/>
          <w:spacing w:val="1"/>
          <w:w w:val="103"/>
        </w:rPr>
        <w:t>esa</w:t>
      </w:r>
      <w:r>
        <w:rPr>
          <w:rFonts w:ascii="Calibri" w:eastAsia="Calibri" w:hAnsi="Calibri" w:cs="Calibri"/>
          <w:spacing w:val="-2"/>
          <w:w w:val="103"/>
        </w:rPr>
        <w:t>i</w:t>
      </w:r>
      <w:r>
        <w:rPr>
          <w:rFonts w:ascii="Calibri" w:eastAsia="Calibri" w:hAnsi="Calibri" w:cs="Calibri"/>
          <w:spacing w:val="1"/>
          <w:w w:val="103"/>
        </w:rPr>
        <w:t>k</w:t>
      </w:r>
      <w:r>
        <w:rPr>
          <w:rFonts w:ascii="Calibri" w:eastAsia="Calibri" w:hAnsi="Calibri" w:cs="Calibri"/>
          <w:spacing w:val="-1"/>
          <w:w w:val="103"/>
        </w:rPr>
        <w:t>a</w:t>
      </w:r>
      <w:r>
        <w:rPr>
          <w:rFonts w:ascii="Calibri" w:eastAsia="Calibri" w:hAnsi="Calibri" w:cs="Calibri"/>
          <w:w w:val="103"/>
        </w:rPr>
        <w:t>n</w:t>
      </w:r>
      <w:proofErr w:type="spellEnd"/>
      <w:r>
        <w:rPr>
          <w:rFonts w:ascii="Calibri" w:eastAsia="Calibri" w:hAnsi="Calibri" w:cs="Calibri"/>
          <w:w w:val="103"/>
        </w:rPr>
        <w:t xml:space="preserve"> </w:t>
      </w:r>
      <w:proofErr w:type="spellStart"/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ah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w w:val="103"/>
        </w:rPr>
        <w:t>w</w:t>
      </w:r>
      <w:r>
        <w:rPr>
          <w:rFonts w:ascii="Calibri" w:eastAsia="Calibri" w:hAnsi="Calibri" w:cs="Calibri"/>
          <w:spacing w:val="1"/>
          <w:w w:val="103"/>
        </w:rPr>
        <w:t>a</w:t>
      </w:r>
      <w:r>
        <w:rPr>
          <w:rFonts w:ascii="Calibri" w:eastAsia="Calibri" w:hAnsi="Calibri" w:cs="Calibri"/>
          <w:w w:val="103"/>
        </w:rPr>
        <w:t>k</w:t>
      </w:r>
      <w:r>
        <w:rPr>
          <w:rFonts w:ascii="Calibri" w:eastAsia="Calibri" w:hAnsi="Calibri" w:cs="Calibri"/>
          <w:spacing w:val="2"/>
          <w:w w:val="103"/>
        </w:rPr>
        <w:t>t</w:t>
      </w:r>
      <w:r>
        <w:rPr>
          <w:rFonts w:ascii="Calibri" w:eastAsia="Calibri" w:hAnsi="Calibri" w:cs="Calibri"/>
          <w:w w:val="103"/>
        </w:rPr>
        <w:t>un</w:t>
      </w:r>
      <w:r>
        <w:rPr>
          <w:rFonts w:ascii="Calibri" w:eastAsia="Calibri" w:hAnsi="Calibri" w:cs="Calibri"/>
          <w:spacing w:val="1"/>
          <w:w w:val="103"/>
        </w:rPr>
        <w:t>y</w:t>
      </w:r>
      <w:r>
        <w:rPr>
          <w:rFonts w:ascii="Calibri" w:eastAsia="Calibri" w:hAnsi="Calibri" w:cs="Calibri"/>
          <w:w w:val="103"/>
        </w:rPr>
        <w:t>a</w:t>
      </w:r>
      <w:proofErr w:type="spellEnd"/>
      <w:r>
        <w:rPr>
          <w:rFonts w:ascii="Calibri" w:eastAsia="Calibri" w:hAnsi="Calibri" w:cs="Calibri"/>
          <w:w w:val="103"/>
        </w:rPr>
        <w:t>.</w:t>
      </w:r>
    </w:p>
    <w:p w14:paraId="3283BAA1" w14:textId="77777777" w:rsidR="005A1B40" w:rsidRDefault="005A1B40" w:rsidP="005A1B40">
      <w:pPr>
        <w:spacing w:before="11" w:line="240" w:lineRule="exact"/>
        <w:rPr>
          <w:sz w:val="24"/>
          <w:szCs w:val="24"/>
        </w:rPr>
      </w:pPr>
    </w:p>
    <w:p w14:paraId="029B7B19" w14:textId="77777777" w:rsidR="005A1B40" w:rsidRDefault="005A1B40" w:rsidP="005A1B40">
      <w:pPr>
        <w:spacing w:line="740" w:lineRule="atLeast"/>
        <w:ind w:left="314" w:right="6142"/>
        <w:rPr>
          <w:rFonts w:ascii="Calibri" w:eastAsia="Calibri" w:hAnsi="Calibri" w:cs="Calibri"/>
          <w:w w:val="103"/>
        </w:rPr>
      </w:pPr>
      <w:proofErr w:type="spellStart"/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  <w:w w:val="103"/>
        </w:rPr>
        <w:t>..</w:t>
      </w:r>
      <w:r>
        <w:rPr>
          <w:rFonts w:ascii="Calibri" w:eastAsia="Calibri" w:hAnsi="Calibri" w:cs="Calibri"/>
          <w:w w:val="103"/>
        </w:rPr>
        <w:t>..</w:t>
      </w:r>
      <w:r>
        <w:rPr>
          <w:rFonts w:ascii="Calibri" w:eastAsia="Calibri" w:hAnsi="Calibri" w:cs="Calibri"/>
          <w:spacing w:val="1"/>
          <w:w w:val="103"/>
        </w:rPr>
        <w:t>.</w:t>
      </w:r>
      <w:r>
        <w:rPr>
          <w:rFonts w:ascii="Calibri" w:eastAsia="Calibri" w:hAnsi="Calibri" w:cs="Calibri"/>
          <w:w w:val="103"/>
        </w:rPr>
        <w:t>.</w:t>
      </w:r>
      <w:r>
        <w:rPr>
          <w:rFonts w:ascii="Calibri" w:eastAsia="Calibri" w:hAnsi="Calibri" w:cs="Calibri"/>
          <w:spacing w:val="1"/>
          <w:w w:val="103"/>
        </w:rPr>
        <w:t>.</w:t>
      </w:r>
      <w:r>
        <w:rPr>
          <w:rFonts w:ascii="Calibri" w:eastAsia="Calibri" w:hAnsi="Calibri" w:cs="Calibri"/>
          <w:w w:val="103"/>
        </w:rPr>
        <w:t>.</w:t>
      </w:r>
      <w:r>
        <w:rPr>
          <w:rFonts w:ascii="Calibri" w:eastAsia="Calibri" w:hAnsi="Calibri" w:cs="Calibri"/>
          <w:spacing w:val="1"/>
          <w:w w:val="103"/>
        </w:rPr>
        <w:t>..</w:t>
      </w:r>
      <w:r>
        <w:rPr>
          <w:rFonts w:ascii="Calibri" w:eastAsia="Calibri" w:hAnsi="Calibri" w:cs="Calibri"/>
          <w:spacing w:val="-1"/>
          <w:w w:val="103"/>
        </w:rPr>
        <w:t>.</w:t>
      </w:r>
      <w:r>
        <w:rPr>
          <w:rFonts w:ascii="Calibri" w:eastAsia="Calibri" w:hAnsi="Calibri" w:cs="Calibri"/>
          <w:spacing w:val="1"/>
          <w:w w:val="103"/>
        </w:rPr>
        <w:t>.</w:t>
      </w:r>
      <w:r>
        <w:rPr>
          <w:rFonts w:ascii="Calibri" w:eastAsia="Calibri" w:hAnsi="Calibri" w:cs="Calibri"/>
          <w:w w:val="103"/>
        </w:rPr>
        <w:t xml:space="preserve">. </w:t>
      </w:r>
    </w:p>
    <w:p w14:paraId="21CE21EF" w14:textId="77777777" w:rsidR="005A1B40" w:rsidRDefault="005A1B40" w:rsidP="005A1B40">
      <w:pPr>
        <w:spacing w:line="740" w:lineRule="atLeast"/>
        <w:ind w:left="314" w:right="6142"/>
        <w:rPr>
          <w:rFonts w:ascii="Calibri" w:eastAsia="Calibri" w:hAnsi="Calibri" w:cs="Calibri"/>
        </w:rPr>
      </w:pPr>
    </w:p>
    <w:p w14:paraId="7BF89BF9" w14:textId="77777777" w:rsidR="005A1B40" w:rsidRDefault="005A1B40" w:rsidP="005A1B40">
      <w:pPr>
        <w:spacing w:before="1" w:line="260" w:lineRule="exact"/>
        <w:rPr>
          <w:sz w:val="26"/>
          <w:szCs w:val="26"/>
        </w:rPr>
      </w:pPr>
    </w:p>
    <w:p w14:paraId="0B84A19C" w14:textId="77777777" w:rsidR="005A1B40" w:rsidRDefault="005A1B40" w:rsidP="005A1B40">
      <w:pPr>
        <w:ind w:left="3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w w:val="103"/>
        </w:rPr>
        <w:t>len</w:t>
      </w:r>
      <w:r>
        <w:rPr>
          <w:rFonts w:ascii="Calibri" w:eastAsia="Calibri" w:hAnsi="Calibri" w:cs="Calibri"/>
          <w:spacing w:val="1"/>
          <w:w w:val="103"/>
        </w:rPr>
        <w:t>g</w:t>
      </w:r>
      <w:r>
        <w:rPr>
          <w:rFonts w:ascii="Calibri" w:eastAsia="Calibri" w:hAnsi="Calibri" w:cs="Calibri"/>
          <w:w w:val="103"/>
        </w:rPr>
        <w:t>k</w:t>
      </w:r>
      <w:r>
        <w:rPr>
          <w:rFonts w:ascii="Calibri" w:eastAsia="Calibri" w:hAnsi="Calibri" w:cs="Calibri"/>
          <w:spacing w:val="1"/>
          <w:w w:val="103"/>
        </w:rPr>
        <w:t>a</w:t>
      </w:r>
      <w:r>
        <w:rPr>
          <w:rFonts w:ascii="Calibri" w:eastAsia="Calibri" w:hAnsi="Calibri" w:cs="Calibri"/>
          <w:w w:val="103"/>
        </w:rPr>
        <w:t>p</w:t>
      </w:r>
      <w:proofErr w:type="spellEnd"/>
      <w:r>
        <w:rPr>
          <w:rFonts w:ascii="Calibri" w:eastAsia="Calibri" w:hAnsi="Calibri" w:cs="Calibri"/>
          <w:w w:val="103"/>
        </w:rPr>
        <w:t>)</w:t>
      </w:r>
    </w:p>
    <w:p w14:paraId="0387FCC7" w14:textId="77777777" w:rsidR="005A1B40" w:rsidRDefault="005A1B40">
      <w:pPr>
        <w:ind w:left="114" w:right="7417"/>
        <w:jc w:val="both"/>
        <w:rPr>
          <w:rFonts w:ascii="Calibri" w:eastAsia="Calibri" w:hAnsi="Calibri" w:cs="Calibri"/>
          <w:sz w:val="22"/>
          <w:szCs w:val="22"/>
        </w:rPr>
      </w:pPr>
    </w:p>
    <w:sectPr w:rsidR="005A1B40">
      <w:pgSz w:w="11920" w:h="1686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4A"/>
    <w:multiLevelType w:val="multilevel"/>
    <w:tmpl w:val="99585F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0"/>
    <w:rsid w:val="005A1B40"/>
    <w:rsid w:val="009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28CEC48A"/>
  <w15:docId w15:val="{6190C5F3-8EAC-4DC3-8715-D56CD49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i.uad.ac.id/pendaftaran-s2-m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i@mti.uad.ac.id" TargetMode="External"/><Relationship Id="rId5" Type="http://schemas.openxmlformats.org/officeDocument/2006/relationships/hyperlink" Target="mailto:pmbpasca@uad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Vita-mti</cp:lastModifiedBy>
  <cp:revision>2</cp:revision>
  <dcterms:created xsi:type="dcterms:W3CDTF">2020-12-30T01:58:00Z</dcterms:created>
  <dcterms:modified xsi:type="dcterms:W3CDTF">2020-12-30T02:05:00Z</dcterms:modified>
</cp:coreProperties>
</file>